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C" w:rsidRDefault="00CF220C" w:rsidP="00CF220C">
      <w:pPr>
        <w:pStyle w:val="a3"/>
        <w:spacing w:before="0" w:beforeAutospacing="0" w:after="0" w:afterAutospacing="0"/>
        <w:jc w:val="center"/>
        <w:rPr>
          <w:b/>
          <w:sz w:val="28"/>
          <w:szCs w:val="28"/>
        </w:rPr>
      </w:pPr>
      <w:r>
        <w:rPr>
          <w:b/>
          <w:sz w:val="28"/>
          <w:szCs w:val="28"/>
        </w:rPr>
        <w:t xml:space="preserve">Муниципальное казенное общеобразовательное  учреждение     </w:t>
      </w:r>
    </w:p>
    <w:p w:rsidR="00CF220C" w:rsidRDefault="00CF220C" w:rsidP="00CF220C">
      <w:pPr>
        <w:pStyle w:val="a3"/>
        <w:spacing w:before="0" w:beforeAutospacing="0" w:after="0" w:afterAutospacing="0"/>
        <w:jc w:val="center"/>
        <w:rPr>
          <w:b/>
          <w:sz w:val="28"/>
          <w:szCs w:val="28"/>
        </w:rPr>
      </w:pPr>
      <w:r>
        <w:rPr>
          <w:b/>
          <w:sz w:val="28"/>
          <w:szCs w:val="28"/>
        </w:rPr>
        <w:t>Вознесенская средняя общеобразовательная школа</w:t>
      </w:r>
    </w:p>
    <w:p w:rsidR="00CF220C" w:rsidRDefault="00CF220C" w:rsidP="00CF220C">
      <w:pPr>
        <w:pStyle w:val="a3"/>
        <w:spacing w:before="0" w:beforeAutospacing="0" w:after="0" w:afterAutospacing="0"/>
        <w:jc w:val="center"/>
        <w:rPr>
          <w:b/>
          <w:sz w:val="28"/>
          <w:szCs w:val="28"/>
        </w:rPr>
      </w:pPr>
    </w:p>
    <w:p w:rsidR="00CF220C" w:rsidRDefault="00CF220C" w:rsidP="00CF220C">
      <w:pPr>
        <w:pStyle w:val="a3"/>
        <w:spacing w:before="0" w:beforeAutospacing="0" w:after="0" w:afterAutospacing="0"/>
        <w:jc w:val="center"/>
        <w:rPr>
          <w:b/>
          <w:sz w:val="28"/>
          <w:szCs w:val="28"/>
        </w:rPr>
      </w:pPr>
    </w:p>
    <w:p w:rsidR="00CF220C" w:rsidRPr="00277E39" w:rsidRDefault="00CF220C" w:rsidP="00CF220C">
      <w:pPr>
        <w:ind w:left="-539"/>
        <w:rPr>
          <w:b/>
        </w:rPr>
      </w:pPr>
      <w:r w:rsidRPr="00E453BD">
        <w:rPr>
          <w:b/>
          <w:sz w:val="28"/>
          <w:szCs w:val="28"/>
        </w:rPr>
        <w:t xml:space="preserve">Согласовано    </w:t>
      </w:r>
      <w:r w:rsidRPr="00277E39">
        <w:rPr>
          <w:b/>
        </w:rPr>
        <w:t xml:space="preserve">                                                                                </w:t>
      </w:r>
      <w:r>
        <w:rPr>
          <w:b/>
        </w:rPr>
        <w:t xml:space="preserve">                                                                                                                               </w:t>
      </w:r>
      <w:r w:rsidRPr="00E453BD">
        <w:rPr>
          <w:b/>
          <w:sz w:val="28"/>
          <w:szCs w:val="28"/>
        </w:rPr>
        <w:t xml:space="preserve"> Утверждаю</w:t>
      </w:r>
    </w:p>
    <w:p w:rsidR="00CF220C" w:rsidRDefault="00CF220C" w:rsidP="00CF220C">
      <w:pPr>
        <w:ind w:left="-539"/>
      </w:pPr>
      <w:r w:rsidRPr="00E453BD">
        <w:rPr>
          <w:sz w:val="28"/>
          <w:szCs w:val="28"/>
        </w:rPr>
        <w:t>Заместителем директора по ВР</w:t>
      </w:r>
      <w:r w:rsidRPr="00277E39">
        <w:t xml:space="preserve">                                      </w:t>
      </w:r>
      <w:r>
        <w:t xml:space="preserve">                                                                                                                            </w:t>
      </w:r>
      <w:r>
        <w:rPr>
          <w:sz w:val="28"/>
          <w:szCs w:val="28"/>
        </w:rPr>
        <w:t>Д</w:t>
      </w:r>
      <w:r w:rsidRPr="00E453BD">
        <w:rPr>
          <w:sz w:val="28"/>
          <w:szCs w:val="28"/>
        </w:rPr>
        <w:t>иректор  школы</w:t>
      </w:r>
      <w:r w:rsidRPr="00277E39">
        <w:t xml:space="preserve"> </w:t>
      </w:r>
    </w:p>
    <w:p w:rsidR="00CF220C" w:rsidRPr="00277E39" w:rsidRDefault="00CF220C" w:rsidP="00CF220C">
      <w:pPr>
        <w:ind w:left="-539"/>
        <w:rPr>
          <w:b/>
        </w:rPr>
      </w:pPr>
      <w:r>
        <w:rPr>
          <w:sz w:val="28"/>
          <w:szCs w:val="28"/>
        </w:rPr>
        <w:t xml:space="preserve"> «____</w:t>
      </w:r>
      <w:r w:rsidRPr="00E453BD">
        <w:rPr>
          <w:sz w:val="28"/>
          <w:szCs w:val="28"/>
        </w:rPr>
        <w:t>»______________201</w:t>
      </w:r>
      <w:r>
        <w:rPr>
          <w:sz w:val="28"/>
          <w:szCs w:val="28"/>
        </w:rPr>
        <w:t xml:space="preserve">7 </w:t>
      </w:r>
      <w:r w:rsidRPr="00E453BD">
        <w:rPr>
          <w:sz w:val="28"/>
          <w:szCs w:val="28"/>
        </w:rPr>
        <w:t>г</w:t>
      </w:r>
      <w:r w:rsidRPr="00277E39">
        <w:t xml:space="preserve">.                                                       </w:t>
      </w:r>
      <w:r>
        <w:t xml:space="preserve">                                                                                                        </w:t>
      </w:r>
      <w:r>
        <w:rPr>
          <w:sz w:val="28"/>
          <w:szCs w:val="28"/>
        </w:rPr>
        <w:t>«___</w:t>
      </w:r>
      <w:r w:rsidRPr="00E453BD">
        <w:rPr>
          <w:sz w:val="28"/>
          <w:szCs w:val="28"/>
        </w:rPr>
        <w:t>» _______</w:t>
      </w:r>
      <w:r>
        <w:rPr>
          <w:sz w:val="28"/>
          <w:szCs w:val="28"/>
        </w:rPr>
        <w:t>____</w:t>
      </w:r>
      <w:r w:rsidRPr="00E453BD">
        <w:rPr>
          <w:sz w:val="28"/>
          <w:szCs w:val="28"/>
        </w:rPr>
        <w:t>201</w:t>
      </w:r>
      <w:r>
        <w:rPr>
          <w:sz w:val="28"/>
          <w:szCs w:val="28"/>
        </w:rPr>
        <w:t xml:space="preserve">7 </w:t>
      </w:r>
      <w:r w:rsidRPr="00E453BD">
        <w:rPr>
          <w:sz w:val="28"/>
          <w:szCs w:val="28"/>
        </w:rPr>
        <w:t>г</w:t>
      </w:r>
      <w:r>
        <w:rPr>
          <w:sz w:val="28"/>
          <w:szCs w:val="28"/>
        </w:rPr>
        <w:t>.</w:t>
      </w:r>
    </w:p>
    <w:p w:rsidR="00CF220C" w:rsidRPr="00724F8C" w:rsidRDefault="00CF220C" w:rsidP="00724F8C">
      <w:pPr>
        <w:ind w:left="-539"/>
        <w:rPr>
          <w:sz w:val="28"/>
          <w:szCs w:val="28"/>
        </w:rPr>
      </w:pPr>
      <w:r w:rsidRPr="00E453BD">
        <w:rPr>
          <w:sz w:val="28"/>
          <w:szCs w:val="28"/>
        </w:rPr>
        <w:t>Гавенко Н.В</w:t>
      </w:r>
      <w:r>
        <w:t xml:space="preserve">.                                                                                                                                                                                                        </w:t>
      </w:r>
      <w:r w:rsidRPr="00E453BD">
        <w:rPr>
          <w:sz w:val="28"/>
          <w:szCs w:val="28"/>
        </w:rPr>
        <w:t>Потапова Л.В.</w:t>
      </w:r>
    </w:p>
    <w:p w:rsidR="00CF220C" w:rsidRDefault="0067084B" w:rsidP="00CF220C">
      <w:pPr>
        <w:pStyle w:val="a3"/>
        <w:spacing w:before="0" w:beforeAutospacing="0" w:after="0" w:afterAutospacing="0"/>
        <w:rPr>
          <w:color w:val="674EA7"/>
          <w:sz w:val="28"/>
          <w:szCs w:val="28"/>
        </w:rPr>
      </w:pPr>
      <w:r w:rsidRPr="0067084B">
        <w:rPr>
          <w:b/>
          <w:color w:val="C00000"/>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88.5pt;height:103.5pt" fillcolor="red" strokecolor="#002060" strokeweight="1.5pt">
            <v:shadow on="t" color="#900"/>
            <v:textpath style="font-family:&quot;Impact&quot;;v-text-kern:t" trim="t" fitpath="t" string="План воспитательной работы&#10; в 10 классе"/>
          </v:shape>
        </w:pict>
      </w:r>
      <w:r w:rsidR="00CF220C">
        <w:rPr>
          <w:color w:val="674EA7"/>
          <w:sz w:val="28"/>
          <w:szCs w:val="28"/>
        </w:rPr>
        <w:t xml:space="preserve">                                                                                                                                                                                                                                   </w:t>
      </w:r>
    </w:p>
    <w:p w:rsidR="00CF220C" w:rsidRPr="00724F8C" w:rsidRDefault="00CF220C" w:rsidP="00724F8C">
      <w:pPr>
        <w:pStyle w:val="a3"/>
        <w:spacing w:before="0" w:beforeAutospacing="0" w:after="0" w:afterAutospacing="0"/>
        <w:rPr>
          <w:color w:val="674EA7"/>
          <w:sz w:val="28"/>
          <w:szCs w:val="28"/>
        </w:rPr>
      </w:pPr>
      <w:r>
        <w:rPr>
          <w:noProof/>
          <w:color w:val="674EA7"/>
          <w:sz w:val="28"/>
          <w:szCs w:val="28"/>
        </w:rPr>
        <w:drawing>
          <wp:anchor distT="0" distB="0" distL="114300" distR="114300" simplePos="0" relativeHeight="251691008" behindDoc="0" locked="0" layoutInCell="1" allowOverlap="1">
            <wp:simplePos x="0" y="0"/>
            <wp:positionH relativeFrom="margin">
              <wp:posOffset>6025515</wp:posOffset>
            </wp:positionH>
            <wp:positionV relativeFrom="margin">
              <wp:posOffset>4084320</wp:posOffset>
            </wp:positionV>
            <wp:extent cx="2876550" cy="2152650"/>
            <wp:effectExtent l="19050" t="0" r="0" b="0"/>
            <wp:wrapSquare wrapText="bothSides"/>
            <wp:docPr id="16" name="Рисунок 46" descr="http://im5-tub-ru.yandex.net/i?id=174070890-15-72&amp;n=2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m5-tub-ru.yandex.net/i?id=174070890-15-72&amp;n=21">
                      <a:hlinkClick r:id="rId7" tgtFrame="&quot;_blank&quot;"/>
                    </pic:cNvPr>
                    <pic:cNvPicPr>
                      <a:picLocks noChangeAspect="1" noChangeArrowheads="1"/>
                    </pic:cNvPicPr>
                  </pic:nvPicPr>
                  <pic:blipFill>
                    <a:blip r:embed="rId8" cstate="print"/>
                    <a:srcRect/>
                    <a:stretch>
                      <a:fillRect/>
                    </a:stretch>
                  </pic:blipFill>
                  <pic:spPr bwMode="auto">
                    <a:xfrm>
                      <a:off x="0" y="0"/>
                      <a:ext cx="2876550" cy="2152650"/>
                    </a:xfrm>
                    <a:prstGeom prst="rect">
                      <a:avLst/>
                    </a:prstGeom>
                    <a:ln>
                      <a:noFill/>
                    </a:ln>
                    <a:effectLst>
                      <a:softEdge rad="112500"/>
                    </a:effectLst>
                  </pic:spPr>
                </pic:pic>
              </a:graphicData>
            </a:graphic>
          </wp:anchor>
        </w:drawing>
      </w:r>
      <w:r>
        <w:rPr>
          <w:color w:val="674EA7"/>
          <w:sz w:val="28"/>
          <w:szCs w:val="28"/>
        </w:rPr>
        <w:t xml:space="preserve">  </w:t>
      </w:r>
      <w:r>
        <w:rPr>
          <w:noProof/>
        </w:rPr>
        <w:drawing>
          <wp:inline distT="0" distB="0" distL="0" distR="0">
            <wp:extent cx="4187568" cy="2324100"/>
            <wp:effectExtent l="19050" t="0" r="3432" b="0"/>
            <wp:docPr id="66" name="Рисунок 66" descr="http://galinasimakina.ru/wp-content/uploads/2016/09/schoolchild-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galinasimakina.ru/wp-content/uploads/2016/09/schoolchild-2408.jpg"/>
                    <pic:cNvPicPr>
                      <a:picLocks noChangeAspect="1" noChangeArrowheads="1"/>
                    </pic:cNvPicPr>
                  </pic:nvPicPr>
                  <pic:blipFill>
                    <a:blip r:embed="rId9"/>
                    <a:srcRect/>
                    <a:stretch>
                      <a:fillRect/>
                    </a:stretch>
                  </pic:blipFill>
                  <pic:spPr bwMode="auto">
                    <a:xfrm>
                      <a:off x="0" y="0"/>
                      <a:ext cx="4185809" cy="2323124"/>
                    </a:xfrm>
                    <a:prstGeom prst="rect">
                      <a:avLst/>
                    </a:prstGeom>
                    <a:noFill/>
                    <a:ln w="9525">
                      <a:noFill/>
                      <a:miter lim="800000"/>
                      <a:headEnd/>
                      <a:tailEnd/>
                    </a:ln>
                  </pic:spPr>
                </pic:pic>
              </a:graphicData>
            </a:graphic>
          </wp:inline>
        </w:drawing>
      </w:r>
    </w:p>
    <w:p w:rsidR="00CF220C" w:rsidRPr="0047471B" w:rsidRDefault="00724F8C" w:rsidP="00724F8C">
      <w:pPr>
        <w:pStyle w:val="a3"/>
        <w:spacing w:before="0" w:beforeAutospacing="0" w:after="0" w:afterAutospacing="0"/>
        <w:jc w:val="center"/>
        <w:rPr>
          <w:color w:val="674EA7"/>
          <w:sz w:val="28"/>
          <w:szCs w:val="28"/>
        </w:rPr>
      </w:pPr>
      <w:r>
        <w:rPr>
          <w:b/>
          <w:sz w:val="28"/>
          <w:szCs w:val="28"/>
        </w:rPr>
        <w:t xml:space="preserve">                                                      Вознесенка, 2017-2018</w:t>
      </w:r>
      <w:r w:rsidR="00CF220C" w:rsidRPr="0047471B">
        <w:rPr>
          <w:b/>
          <w:sz w:val="28"/>
          <w:szCs w:val="28"/>
        </w:rPr>
        <w:t xml:space="preserve"> учебный год</w:t>
      </w:r>
    </w:p>
    <w:p w:rsidR="00CF220C" w:rsidRDefault="00CF220C" w:rsidP="00CF220C">
      <w:pPr>
        <w:pStyle w:val="a3"/>
        <w:spacing w:before="0" w:beforeAutospacing="0" w:after="0" w:afterAutospacing="0"/>
        <w:jc w:val="center"/>
      </w:pPr>
    </w:p>
    <w:p w:rsidR="00CF220C" w:rsidRDefault="0067084B" w:rsidP="00CF220C">
      <w:pPr>
        <w:pStyle w:val="a3"/>
        <w:spacing w:before="0" w:beforeAutospacing="0" w:after="0" w:afterAutospacing="0"/>
        <w:jc w:val="center"/>
      </w:pPr>
      <w:r>
        <w:pict>
          <v:shape id="_x0000_i1026" type="#_x0000_t136" style="width:723pt;height:57.75pt" fillcolor="yellow" strokecolor="red">
            <v:fill color2="#f93" angle="-135" focusposition=".5,.5" focussize="" focus="100%" type="gradientRadial">
              <o:fill v:ext="view" type="gradientCenter"/>
            </v:fill>
            <v:shadow on="t" color="silver" opacity="52429f"/>
            <v:textpath style="font-family:&quot;Impact&quot;;v-text-kern:t" trim="t" fitpath="t" string="Мои главные&#10; педагогические принципы:"/>
          </v:shape>
        </w:pict>
      </w:r>
    </w:p>
    <w:p w:rsidR="00CF220C" w:rsidRDefault="00CF220C" w:rsidP="00724F8C">
      <w:pPr>
        <w:pStyle w:val="a3"/>
        <w:spacing w:before="0" w:beforeAutospacing="0" w:after="0" w:afterAutospacing="0"/>
      </w:pPr>
    </w:p>
    <w:p w:rsidR="00CF220C" w:rsidRPr="00812508" w:rsidRDefault="00724F8C" w:rsidP="00CF220C">
      <w:pPr>
        <w:pStyle w:val="a3"/>
        <w:numPr>
          <w:ilvl w:val="0"/>
          <w:numId w:val="17"/>
        </w:numPr>
        <w:shd w:val="clear" w:color="auto" w:fill="FFFFFF" w:themeFill="background1"/>
        <w:spacing w:before="0" w:beforeAutospacing="0" w:after="0" w:afterAutospacing="0"/>
        <w:rPr>
          <w:b/>
          <w:color w:val="002060"/>
          <w:sz w:val="28"/>
          <w:szCs w:val="28"/>
        </w:rPr>
      </w:pPr>
      <w:r>
        <w:rPr>
          <w:b/>
          <w:noProof/>
          <w:color w:val="002060"/>
          <w:sz w:val="28"/>
          <w:szCs w:val="28"/>
        </w:rPr>
        <w:drawing>
          <wp:anchor distT="0" distB="0" distL="114300" distR="114300" simplePos="0" relativeHeight="251694080" behindDoc="0" locked="0" layoutInCell="1" allowOverlap="1">
            <wp:simplePos x="0" y="0"/>
            <wp:positionH relativeFrom="margin">
              <wp:posOffset>-480060</wp:posOffset>
            </wp:positionH>
            <wp:positionV relativeFrom="margin">
              <wp:posOffset>1198245</wp:posOffset>
            </wp:positionV>
            <wp:extent cx="2162175" cy="2295525"/>
            <wp:effectExtent l="19050" t="0" r="9525" b="0"/>
            <wp:wrapSquare wrapText="bothSides"/>
            <wp:docPr id="73" name="Рисунок 73" descr="https://i.mycdn.me/image?id=855853271800&amp;t=3&amp;plc=WEB&amp;ts=00&amp;tkn=*Vq1FLdDMKcJ5FTvW_KJqvLtSr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i.mycdn.me/image?id=855853271800&amp;t=3&amp;plc=WEB&amp;ts=00&amp;tkn=*Vq1FLdDMKcJ5FTvW_KJqvLtSr7A"/>
                    <pic:cNvPicPr>
                      <a:picLocks noChangeAspect="1" noChangeArrowheads="1"/>
                    </pic:cNvPicPr>
                  </pic:nvPicPr>
                  <pic:blipFill>
                    <a:blip r:embed="rId10" cstate="print"/>
                    <a:srcRect/>
                    <a:stretch>
                      <a:fillRect/>
                    </a:stretch>
                  </pic:blipFill>
                  <pic:spPr bwMode="auto">
                    <a:xfrm>
                      <a:off x="0" y="0"/>
                      <a:ext cx="2162175" cy="2295525"/>
                    </a:xfrm>
                    <a:prstGeom prst="rect">
                      <a:avLst/>
                    </a:prstGeom>
                    <a:noFill/>
                    <a:ln w="9525">
                      <a:noFill/>
                      <a:miter lim="800000"/>
                      <a:headEnd/>
                      <a:tailEnd/>
                    </a:ln>
                  </pic:spPr>
                </pic:pic>
              </a:graphicData>
            </a:graphic>
          </wp:anchor>
        </w:drawing>
      </w:r>
      <w:r w:rsidR="00CF220C" w:rsidRPr="00812508">
        <w:rPr>
          <w:b/>
          <w:color w:val="002060"/>
          <w:sz w:val="28"/>
          <w:szCs w:val="28"/>
        </w:rPr>
        <w:t>Главное - быть профессионалом в своём деле: хорошо усвоить педагогическое ремесло, делать свою работу легко, изящно, свободно, играючи.</w:t>
      </w:r>
    </w:p>
    <w:p w:rsidR="00CF220C" w:rsidRPr="0047471B" w:rsidRDefault="00CF220C" w:rsidP="00CF220C">
      <w:pPr>
        <w:pStyle w:val="a3"/>
        <w:shd w:val="clear" w:color="auto" w:fill="FFFFFF" w:themeFill="background1"/>
        <w:spacing w:before="0" w:beforeAutospacing="0" w:after="0" w:afterAutospacing="0"/>
        <w:rPr>
          <w:b/>
          <w:color w:val="C00000"/>
          <w:sz w:val="28"/>
          <w:szCs w:val="28"/>
        </w:rPr>
      </w:pPr>
      <w:r w:rsidRPr="00300935">
        <w:rPr>
          <w:b/>
          <w:color w:val="7030A0"/>
          <w:sz w:val="28"/>
          <w:szCs w:val="28"/>
        </w:rPr>
        <w:t>2</w:t>
      </w:r>
      <w:r w:rsidRPr="0047471B">
        <w:rPr>
          <w:b/>
          <w:color w:val="C00000"/>
          <w:sz w:val="28"/>
          <w:szCs w:val="28"/>
        </w:rPr>
        <w:t>. Быть убежденным, что вся радость жизни - в творчестве. Уметь вовлечь детей в такую деятельность, которая пробуждает в них радость узнавания и делает их любознательными.</w:t>
      </w:r>
    </w:p>
    <w:p w:rsidR="00CF220C" w:rsidRPr="0047471B" w:rsidRDefault="00CF220C" w:rsidP="00CF220C">
      <w:pPr>
        <w:pStyle w:val="a3"/>
        <w:shd w:val="clear" w:color="auto" w:fill="FFFFFF" w:themeFill="background1"/>
        <w:spacing w:before="0" w:beforeAutospacing="0" w:after="0" w:afterAutospacing="0"/>
        <w:rPr>
          <w:b/>
          <w:sz w:val="28"/>
          <w:szCs w:val="28"/>
        </w:rPr>
      </w:pPr>
      <w:r w:rsidRPr="00300935">
        <w:rPr>
          <w:b/>
          <w:color w:val="7030A0"/>
          <w:sz w:val="28"/>
          <w:szCs w:val="28"/>
        </w:rPr>
        <w:t>3</w:t>
      </w:r>
      <w:r w:rsidRPr="00812508">
        <w:rPr>
          <w:b/>
          <w:color w:val="943634" w:themeColor="accent2" w:themeShade="BF"/>
          <w:sz w:val="28"/>
          <w:szCs w:val="28"/>
        </w:rPr>
        <w:t xml:space="preserve">. </w:t>
      </w:r>
      <w:r w:rsidRPr="0047471B">
        <w:rPr>
          <w:b/>
          <w:sz w:val="28"/>
          <w:szCs w:val="28"/>
        </w:rPr>
        <w:t>Относиться к ученику так, как относился бы к своему ребенку. Любить, ценить, уважать, улыбаться, плакать вместе -  если беда,  смеяться – если весело, радоваться его успехам, помогать избавиться от недостатков, интересоваться здоровьем, домашними делами, увлечениями.</w:t>
      </w:r>
    </w:p>
    <w:p w:rsidR="00CF220C" w:rsidRPr="00812508" w:rsidRDefault="00CF220C" w:rsidP="00CF220C">
      <w:pPr>
        <w:pStyle w:val="a3"/>
        <w:shd w:val="clear" w:color="auto" w:fill="FFFFFF" w:themeFill="background1"/>
        <w:spacing w:before="0" w:beforeAutospacing="0" w:after="0" w:afterAutospacing="0"/>
        <w:rPr>
          <w:b/>
          <w:color w:val="00B0F0"/>
          <w:sz w:val="28"/>
          <w:szCs w:val="28"/>
        </w:rPr>
      </w:pPr>
      <w:r w:rsidRPr="00300935">
        <w:rPr>
          <w:b/>
          <w:color w:val="7030A0"/>
          <w:sz w:val="28"/>
          <w:szCs w:val="28"/>
        </w:rPr>
        <w:t xml:space="preserve">4. </w:t>
      </w:r>
      <w:r w:rsidRPr="00812508">
        <w:rPr>
          <w:b/>
          <w:color w:val="00B0F0"/>
          <w:sz w:val="28"/>
          <w:szCs w:val="28"/>
        </w:rPr>
        <w:t>Стараться быть психологом, астрологом, проникать в тонну темперамента, характера, способностей, талантов каждого своего ученика. Наблюдать, научать, самосовершенствоваться учитывать индивидуальные и возрастные особенности.</w:t>
      </w:r>
    </w:p>
    <w:p w:rsidR="00CF220C" w:rsidRPr="00812508" w:rsidRDefault="00CF220C" w:rsidP="00CF220C">
      <w:pPr>
        <w:pStyle w:val="a3"/>
        <w:shd w:val="clear" w:color="auto" w:fill="FFFFFF" w:themeFill="background1"/>
        <w:spacing w:before="0" w:beforeAutospacing="0" w:after="0" w:afterAutospacing="0"/>
        <w:rPr>
          <w:b/>
          <w:color w:val="C00000"/>
          <w:sz w:val="28"/>
          <w:szCs w:val="28"/>
        </w:rPr>
      </w:pPr>
      <w:r w:rsidRPr="00300935">
        <w:rPr>
          <w:b/>
          <w:color w:val="7030A0"/>
          <w:sz w:val="28"/>
          <w:szCs w:val="28"/>
        </w:rPr>
        <w:t xml:space="preserve">5. </w:t>
      </w:r>
      <w:r w:rsidRPr="00812508">
        <w:rPr>
          <w:b/>
          <w:color w:val="C00000"/>
          <w:sz w:val="28"/>
          <w:szCs w:val="28"/>
        </w:rPr>
        <w:t>Помочь каждому ребенку найти то, в чем он лучше других, чем он мог бы выделиться среди всех остальных.</w:t>
      </w:r>
    </w:p>
    <w:p w:rsidR="00CF220C" w:rsidRPr="00812508" w:rsidRDefault="00CF220C" w:rsidP="00CF220C">
      <w:pPr>
        <w:pStyle w:val="a3"/>
        <w:shd w:val="clear" w:color="auto" w:fill="FFFFFF" w:themeFill="background1"/>
        <w:spacing w:before="0" w:beforeAutospacing="0" w:after="0" w:afterAutospacing="0"/>
        <w:rPr>
          <w:b/>
          <w:color w:val="00B050"/>
          <w:sz w:val="28"/>
          <w:szCs w:val="28"/>
        </w:rPr>
      </w:pPr>
      <w:r w:rsidRPr="00300935">
        <w:rPr>
          <w:b/>
          <w:color w:val="7030A0"/>
          <w:sz w:val="28"/>
          <w:szCs w:val="28"/>
        </w:rPr>
        <w:t>6</w:t>
      </w:r>
      <w:r w:rsidRPr="00812508">
        <w:rPr>
          <w:b/>
          <w:color w:val="00B050"/>
          <w:sz w:val="28"/>
          <w:szCs w:val="28"/>
        </w:rPr>
        <w:t>. Постараться, чтобы для детей школа стала вторым домом по духу, а не по количеству времени проведенному в ней. Делать все, чтобы в школе детям было уютно и тепло.</w:t>
      </w:r>
    </w:p>
    <w:p w:rsidR="00CF220C" w:rsidRPr="00300935" w:rsidRDefault="00CF220C" w:rsidP="00CF220C">
      <w:pPr>
        <w:pStyle w:val="a3"/>
        <w:shd w:val="clear" w:color="auto" w:fill="FFFFFF" w:themeFill="background1"/>
        <w:spacing w:before="0" w:beforeAutospacing="0" w:after="0" w:afterAutospacing="0"/>
        <w:rPr>
          <w:b/>
          <w:color w:val="7030A0"/>
          <w:sz w:val="28"/>
          <w:szCs w:val="28"/>
        </w:rPr>
      </w:pPr>
      <w:r w:rsidRPr="00300935">
        <w:rPr>
          <w:b/>
          <w:color w:val="7030A0"/>
          <w:sz w:val="28"/>
          <w:szCs w:val="28"/>
        </w:rPr>
        <w:t>7. Не допускать неряшливости в себе, окружении, среди учеников. Учить видеть красоту, ибо в красоте - залог счастья человечества.</w:t>
      </w:r>
    </w:p>
    <w:p w:rsidR="00CF220C" w:rsidRPr="00812508" w:rsidRDefault="00CF220C" w:rsidP="00CF220C">
      <w:pPr>
        <w:pStyle w:val="a3"/>
        <w:shd w:val="clear" w:color="auto" w:fill="FFFFFF" w:themeFill="background1"/>
        <w:spacing w:before="0" w:beforeAutospacing="0" w:after="0" w:afterAutospacing="0"/>
        <w:rPr>
          <w:b/>
          <w:color w:val="31849B" w:themeColor="accent5" w:themeShade="BF"/>
          <w:sz w:val="28"/>
          <w:szCs w:val="28"/>
        </w:rPr>
      </w:pPr>
      <w:r w:rsidRPr="00300935">
        <w:rPr>
          <w:b/>
          <w:color w:val="7030A0"/>
          <w:sz w:val="28"/>
          <w:szCs w:val="28"/>
        </w:rPr>
        <w:t>8</w:t>
      </w:r>
      <w:r w:rsidRPr="00812508">
        <w:rPr>
          <w:b/>
          <w:color w:val="31849B" w:themeColor="accent5" w:themeShade="BF"/>
          <w:sz w:val="28"/>
          <w:szCs w:val="28"/>
        </w:rPr>
        <w:t>. Стараться с почтением и любовью относится к старшим по возрасту, уважать чужой опыт, иначе не у кого будет учиться.</w:t>
      </w:r>
    </w:p>
    <w:p w:rsidR="00CF220C" w:rsidRPr="0047471B" w:rsidRDefault="00CF220C" w:rsidP="00CF220C">
      <w:pPr>
        <w:pStyle w:val="a3"/>
        <w:shd w:val="clear" w:color="auto" w:fill="FFFFFF" w:themeFill="background1"/>
        <w:spacing w:before="0" w:beforeAutospacing="0" w:after="0" w:afterAutospacing="0"/>
        <w:rPr>
          <w:b/>
          <w:color w:val="00B050"/>
          <w:sz w:val="28"/>
          <w:szCs w:val="28"/>
        </w:rPr>
      </w:pPr>
      <w:r w:rsidRPr="00300935">
        <w:rPr>
          <w:b/>
          <w:color w:val="7030A0"/>
          <w:sz w:val="28"/>
          <w:szCs w:val="28"/>
        </w:rPr>
        <w:t xml:space="preserve">9. </w:t>
      </w:r>
      <w:r w:rsidRPr="0047471B">
        <w:rPr>
          <w:b/>
          <w:color w:val="00B050"/>
          <w:sz w:val="28"/>
          <w:szCs w:val="28"/>
        </w:rPr>
        <w:t>Учить детей любить свою семью, школу, природу, все живое и прекрасное. Любящему человеку весь мир говорит иное и иначе.</w:t>
      </w:r>
    </w:p>
    <w:p w:rsidR="00CF220C" w:rsidRDefault="00CF220C" w:rsidP="00CF220C">
      <w:pPr>
        <w:pStyle w:val="a3"/>
        <w:shd w:val="clear" w:color="auto" w:fill="FFFFFF" w:themeFill="background1"/>
        <w:spacing w:before="0" w:beforeAutospacing="0" w:after="0" w:afterAutospacing="0"/>
        <w:rPr>
          <w:b/>
          <w:color w:val="FF0000"/>
          <w:sz w:val="32"/>
          <w:szCs w:val="32"/>
        </w:rPr>
      </w:pPr>
      <w:r w:rsidRPr="00300935">
        <w:rPr>
          <w:b/>
          <w:color w:val="7030A0"/>
          <w:sz w:val="28"/>
          <w:szCs w:val="28"/>
        </w:rPr>
        <w:t>10</w:t>
      </w:r>
      <w:r w:rsidRPr="00812508">
        <w:rPr>
          <w:b/>
          <w:color w:val="FF0000"/>
          <w:sz w:val="28"/>
          <w:szCs w:val="28"/>
        </w:rPr>
        <w:t xml:space="preserve">. </w:t>
      </w:r>
      <w:r w:rsidRPr="00812508">
        <w:rPr>
          <w:b/>
          <w:color w:val="FF0000"/>
          <w:sz w:val="32"/>
          <w:szCs w:val="32"/>
        </w:rPr>
        <w:t>Стараться</w:t>
      </w:r>
      <w:r>
        <w:rPr>
          <w:b/>
          <w:color w:val="FF0000"/>
          <w:sz w:val="32"/>
          <w:szCs w:val="32"/>
        </w:rPr>
        <w:t xml:space="preserve"> быть для детей </w:t>
      </w:r>
      <w:r w:rsidRPr="00812508">
        <w:rPr>
          <w:b/>
          <w:color w:val="FF0000"/>
          <w:sz w:val="32"/>
          <w:szCs w:val="32"/>
        </w:rPr>
        <w:t xml:space="preserve">идеалом. Пока </w:t>
      </w:r>
      <w:r>
        <w:rPr>
          <w:b/>
          <w:color w:val="FF0000"/>
          <w:sz w:val="32"/>
          <w:szCs w:val="32"/>
        </w:rPr>
        <w:t>я</w:t>
      </w:r>
      <w:r w:rsidRPr="00812508">
        <w:rPr>
          <w:b/>
          <w:color w:val="FF0000"/>
          <w:sz w:val="32"/>
          <w:szCs w:val="32"/>
        </w:rPr>
        <w:t xml:space="preserve"> воспитатель, </w:t>
      </w:r>
      <w:r>
        <w:rPr>
          <w:b/>
          <w:color w:val="FF0000"/>
          <w:sz w:val="32"/>
          <w:szCs w:val="32"/>
        </w:rPr>
        <w:t>я</w:t>
      </w:r>
      <w:r w:rsidRPr="00812508">
        <w:rPr>
          <w:b/>
          <w:color w:val="FF0000"/>
          <w:sz w:val="32"/>
          <w:szCs w:val="32"/>
        </w:rPr>
        <w:t xml:space="preserve"> обя</w:t>
      </w:r>
      <w:r>
        <w:rPr>
          <w:b/>
          <w:color w:val="FF0000"/>
          <w:sz w:val="32"/>
          <w:szCs w:val="32"/>
        </w:rPr>
        <w:t>зана быть образцом</w:t>
      </w:r>
      <w:r w:rsidRPr="00812508">
        <w:rPr>
          <w:b/>
          <w:color w:val="FF0000"/>
          <w:sz w:val="32"/>
          <w:szCs w:val="32"/>
        </w:rPr>
        <w:t>!</w:t>
      </w:r>
    </w:p>
    <w:p w:rsidR="00724F8C" w:rsidRPr="00812508" w:rsidRDefault="00724F8C" w:rsidP="00CF220C">
      <w:pPr>
        <w:pStyle w:val="a3"/>
        <w:shd w:val="clear" w:color="auto" w:fill="FFFFFF" w:themeFill="background1"/>
        <w:spacing w:before="0" w:beforeAutospacing="0" w:after="0" w:afterAutospacing="0"/>
        <w:rPr>
          <w:b/>
          <w:color w:val="FF0000"/>
          <w:sz w:val="32"/>
          <w:szCs w:val="32"/>
        </w:rPr>
      </w:pPr>
    </w:p>
    <w:p w:rsidR="00CF220C" w:rsidRPr="00812508" w:rsidRDefault="00CF220C" w:rsidP="00CF220C">
      <w:pPr>
        <w:pStyle w:val="a3"/>
        <w:shd w:val="clear" w:color="auto" w:fill="FFFFFF" w:themeFill="background1"/>
        <w:spacing w:before="0" w:beforeAutospacing="0" w:after="0" w:afterAutospacing="0"/>
        <w:rPr>
          <w:color w:val="FF0000"/>
          <w:sz w:val="36"/>
          <w:szCs w:val="36"/>
        </w:rPr>
      </w:pPr>
    </w:p>
    <w:p w:rsidR="00CF220C" w:rsidRPr="000B45FD" w:rsidRDefault="0067084B" w:rsidP="00CF220C">
      <w:pPr>
        <w:rPr>
          <w:rFonts w:ascii="Times New Roman" w:eastAsia="Times New Roman" w:hAnsi="Times New Roman" w:cs="Times New Roman"/>
          <w:b/>
          <w:color w:val="000000"/>
          <w:sz w:val="28"/>
          <w:szCs w:val="28"/>
        </w:rPr>
      </w:pPr>
      <w:r w:rsidRPr="0067084B">
        <w:rPr>
          <w:rFonts w:ascii="Times New Roman" w:eastAsiaTheme="minorHAnsi" w:hAnsi="Times New Roman" w:cs="Times New Roman"/>
          <w:b/>
          <w:bCs/>
          <w:noProof/>
          <w:color w:val="7030A0"/>
          <w:sz w:val="40"/>
          <w:szCs w:val="40"/>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3" type="#_x0000_t98" style="position:absolute;margin-left:234.45pt;margin-top:-2pt;width:447pt;height:102.05pt;z-index:251687936;mso-wrap-style:none" fillcolor="#fabf8f [1945]" strokecolor="#fabf8f [1945]" strokeweight="1pt">
            <v:fill color2="#fde9d9 [665]" angle="-45" focus="-50%" type="gradient"/>
            <v:shadow on="t" type="perspective" color="#974706 [1609]" opacity=".5" offset="1pt" offset2="-3pt"/>
            <v:textbox style="mso-next-textbox:#_x0000_s1053;mso-fit-shape-to-text:t">
              <w:txbxContent>
                <w:p w:rsidR="00724F8C" w:rsidRDefault="00BE7E38" w:rsidP="00CF220C">
                  <w:r>
                    <w:pict>
                      <v:shape id="_x0000_i1035" type="#_x0000_t136" style="width:372.75pt;height:64.5pt" fillcolor="#063" strokecolor="green">
                        <v:fill r:id="rId11" o:title="Бумажный пакет" type="tile"/>
                        <v:shadow on="t" type="perspective" color="#c7dfd3" opacity="52429f" origin="-.5,-.5" offset="-26pt,-36pt" matrix="1.25,,,1.25"/>
                        <v:textpath style="font-family:&quot;Times New Roman&quot;;font-size:18pt;v-text-kern:t" trim="t" fitpath="t" string="Россыпь мудрых&#10; мыслей о воспитании"/>
                      </v:shape>
                    </w:pict>
                  </w:r>
                </w:p>
              </w:txbxContent>
            </v:textbox>
          </v:shape>
        </w:pict>
      </w:r>
    </w:p>
    <w:p w:rsidR="00CF220C" w:rsidRDefault="0067084B" w:rsidP="00CF220C">
      <w:pPr>
        <w:tabs>
          <w:tab w:val="left" w:pos="9555"/>
        </w:tabs>
        <w:jc w:val="right"/>
        <w:rPr>
          <w:rFonts w:ascii="Times New Roman" w:hAnsi="Times New Roman" w:cs="Times New Roman"/>
          <w:sz w:val="24"/>
          <w:szCs w:val="24"/>
        </w:rPr>
      </w:pPr>
      <w:r w:rsidRPr="0067084B">
        <w:rPr>
          <w:rFonts w:ascii="Times New Roman" w:hAnsi="Times New Roman" w:cs="Times New Roman"/>
          <w:b/>
          <w:bCs/>
          <w:noProof/>
          <w:color w:val="7030A0"/>
          <w:sz w:val="40"/>
          <w:szCs w:val="40"/>
          <w:lang w:eastAsia="en-US"/>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8" type="#_x0000_t63" style="position:absolute;left:0;text-align:left;margin-left:-69.3pt;margin-top:7.9pt;width:294.75pt;height:144.95pt;z-index:251682816" adj="1598,20035" fillcolor="#c2d69b [1942]" strokecolor="#9bbb59 [3206]" strokeweight="1pt">
            <v:fill color2="#9bbb59 [3206]" focus="50%" type="gradient"/>
            <v:shadow on="t" type="perspective" color="#4e6128 [1606]" offset="1pt" offset2="-3pt"/>
            <v:textbox style="mso-next-textbox:#_x0000_s1048">
              <w:txbxContent>
                <w:p w:rsidR="00724F8C" w:rsidRPr="000F38BD" w:rsidRDefault="00724F8C" w:rsidP="00CF220C">
                  <w:pPr>
                    <w:shd w:val="clear" w:color="auto" w:fill="FFFFFF"/>
                    <w:rPr>
                      <w:rFonts w:ascii="Times New Roman" w:hAnsi="Times New Roman" w:cs="Times New Roman"/>
                      <w:b/>
                      <w:color w:val="C00000"/>
                      <w:sz w:val="24"/>
                      <w:szCs w:val="24"/>
                    </w:rPr>
                  </w:pPr>
                  <w:r w:rsidRPr="000F38BD">
                    <w:rPr>
                      <w:rFonts w:ascii="Times New Roman" w:hAnsi="Times New Roman" w:cs="Times New Roman"/>
                      <w:b/>
                      <w:bCs/>
                      <w:color w:val="C00000"/>
                      <w:sz w:val="24"/>
                      <w:szCs w:val="24"/>
                    </w:rPr>
                    <w:t>«Ученик</w:t>
                  </w:r>
                  <w:r>
                    <w:rPr>
                      <w:rFonts w:ascii="Times New Roman" w:hAnsi="Times New Roman" w:cs="Times New Roman"/>
                      <w:b/>
                      <w:bCs/>
                      <w:color w:val="C00000"/>
                      <w:sz w:val="24"/>
                      <w:szCs w:val="24"/>
                    </w:rPr>
                    <w:t xml:space="preserve"> </w:t>
                  </w:r>
                  <w:r w:rsidRPr="000F38BD">
                    <w:rPr>
                      <w:rFonts w:ascii="Times New Roman" w:hAnsi="Times New Roman" w:cs="Times New Roman"/>
                      <w:b/>
                      <w:bCs/>
                      <w:color w:val="C00000"/>
                      <w:sz w:val="24"/>
                      <w:szCs w:val="24"/>
                    </w:rPr>
                    <w:t>- это не сосуд, который надо наполнить,</w:t>
                  </w:r>
                  <w:r>
                    <w:rPr>
                      <w:rFonts w:ascii="Times New Roman" w:hAnsi="Times New Roman" w:cs="Times New Roman"/>
                      <w:b/>
                      <w:color w:val="C00000"/>
                      <w:sz w:val="24"/>
                      <w:szCs w:val="24"/>
                    </w:rPr>
                    <w:t xml:space="preserve"> </w:t>
                  </w:r>
                  <w:r w:rsidRPr="000F38BD">
                    <w:rPr>
                      <w:rFonts w:ascii="Times New Roman" w:hAnsi="Times New Roman" w:cs="Times New Roman"/>
                      <w:b/>
                      <w:bCs/>
                      <w:color w:val="C00000"/>
                      <w:sz w:val="24"/>
                      <w:szCs w:val="24"/>
                    </w:rPr>
                    <w:t>а факел, который надо зажечь!»     (Плутарх)</w:t>
                  </w:r>
                </w:p>
                <w:p w:rsidR="00724F8C" w:rsidRDefault="00724F8C" w:rsidP="00CF220C"/>
              </w:txbxContent>
            </v:textbox>
          </v:shape>
        </w:pict>
      </w:r>
    </w:p>
    <w:p w:rsidR="00CF220C" w:rsidRDefault="00CF220C" w:rsidP="00CF220C">
      <w:pPr>
        <w:rPr>
          <w:rFonts w:ascii="Times New Roman" w:eastAsia="Times New Roman" w:hAnsi="Times New Roman" w:cs="Times New Roman"/>
          <w:b/>
          <w:color w:val="000000"/>
          <w:sz w:val="28"/>
          <w:szCs w:val="28"/>
        </w:rPr>
      </w:pPr>
    </w:p>
    <w:p w:rsidR="00CF220C" w:rsidRDefault="00CF220C" w:rsidP="00CF220C">
      <w:pPr>
        <w:shd w:val="clear" w:color="auto" w:fill="FFFFFF"/>
        <w:tabs>
          <w:tab w:val="left" w:pos="410"/>
          <w:tab w:val="center" w:pos="7142"/>
        </w:tabs>
        <w:spacing w:before="374" w:line="269" w:lineRule="exact"/>
        <w:ind w:right="2"/>
        <w:rPr>
          <w:rFonts w:ascii="Times New Roman" w:hAnsi="Times New Roman" w:cs="Times New Roman"/>
          <w:b/>
          <w:bCs/>
          <w:color w:val="7030A0"/>
          <w:sz w:val="40"/>
          <w:szCs w:val="40"/>
        </w:rPr>
      </w:pPr>
    </w:p>
    <w:p w:rsidR="00CF220C" w:rsidRDefault="00CF220C" w:rsidP="00CF220C">
      <w:pPr>
        <w:shd w:val="clear" w:color="auto" w:fill="FFFFFF"/>
        <w:tabs>
          <w:tab w:val="left" w:pos="410"/>
          <w:tab w:val="center" w:pos="7142"/>
        </w:tabs>
        <w:spacing w:before="374" w:line="269" w:lineRule="exact"/>
        <w:ind w:right="2"/>
        <w:rPr>
          <w:rFonts w:ascii="Times New Roman" w:hAnsi="Times New Roman" w:cs="Times New Roman"/>
          <w:b/>
          <w:bCs/>
          <w:color w:val="7030A0"/>
          <w:sz w:val="40"/>
          <w:szCs w:val="40"/>
        </w:rPr>
      </w:pPr>
      <w:r>
        <w:rPr>
          <w:rFonts w:ascii="Times New Roman" w:hAnsi="Times New Roman" w:cs="Times New Roman"/>
          <w:b/>
          <w:bCs/>
          <w:color w:val="7030A0"/>
          <w:sz w:val="40"/>
          <w:szCs w:val="40"/>
        </w:rPr>
        <w:tab/>
      </w:r>
    </w:p>
    <w:p w:rsidR="00CF220C" w:rsidRDefault="0067084B" w:rsidP="00CF220C">
      <w:pPr>
        <w:shd w:val="clear" w:color="auto" w:fill="FFFFFF"/>
        <w:spacing w:before="374" w:line="269" w:lineRule="exact"/>
        <w:ind w:right="2"/>
        <w:jc w:val="center"/>
        <w:rPr>
          <w:rFonts w:ascii="Times New Roman" w:hAnsi="Times New Roman" w:cs="Times New Roman"/>
          <w:b/>
          <w:bCs/>
          <w:color w:val="7030A0"/>
          <w:sz w:val="40"/>
          <w:szCs w:val="40"/>
        </w:rPr>
      </w:pPr>
      <w:r>
        <w:rPr>
          <w:rFonts w:ascii="Times New Roman" w:hAnsi="Times New Roman" w:cs="Times New Roman"/>
          <w:b/>
          <w:bCs/>
          <w:noProof/>
          <w:color w:val="7030A0"/>
          <w:sz w:val="40"/>
          <w:szCs w:val="40"/>
          <w:lang w:eastAsia="en-US"/>
        </w:rPr>
        <w:pict>
          <v:shape id="_x0000_s1050" type="#_x0000_t63" style="position:absolute;left:0;text-align:left;margin-left:404.35pt;margin-top:5.95pt;width:317.05pt;height:152.7pt;z-index:251684864" adj="-1363,19174" fillcolor="#fabf8f [1945]" strokecolor="#f79646 [3209]" strokeweight="1pt">
            <v:fill color2="#f79646 [3209]" focus="50%" type="gradient"/>
            <v:shadow on="t" type="perspective" color="#974706 [1609]" offset="1pt" offset2="-3pt"/>
            <v:textbox>
              <w:txbxContent>
                <w:p w:rsidR="00724F8C" w:rsidRPr="008D710B" w:rsidRDefault="00724F8C" w:rsidP="00CF220C">
                  <w:pPr>
                    <w:shd w:val="clear" w:color="auto" w:fill="FFFFFF"/>
                    <w:rPr>
                      <w:rFonts w:ascii="Times New Roman" w:hAnsi="Times New Roman" w:cs="Times New Roman"/>
                      <w:b/>
                      <w:color w:val="0070C0"/>
                      <w:sz w:val="24"/>
                      <w:szCs w:val="24"/>
                    </w:rPr>
                  </w:pPr>
                  <w:r w:rsidRPr="008D710B">
                    <w:rPr>
                      <w:rFonts w:ascii="Times New Roman" w:hAnsi="Times New Roman" w:cs="Times New Roman"/>
                      <w:b/>
                      <w:color w:val="0070C0"/>
                      <w:sz w:val="24"/>
                      <w:szCs w:val="24"/>
                    </w:rPr>
                    <w:t>«Через сказку, фантазию, игру, через</w:t>
                  </w:r>
                  <w:r>
                    <w:rPr>
                      <w:rFonts w:ascii="Times New Roman" w:hAnsi="Times New Roman" w:cs="Times New Roman"/>
                      <w:b/>
                      <w:color w:val="0070C0"/>
                      <w:sz w:val="24"/>
                      <w:szCs w:val="24"/>
                    </w:rPr>
                    <w:t xml:space="preserve"> </w:t>
                  </w:r>
                  <w:r w:rsidRPr="008D710B">
                    <w:rPr>
                      <w:rFonts w:ascii="Times New Roman" w:hAnsi="Times New Roman" w:cs="Times New Roman"/>
                      <w:b/>
                      <w:color w:val="0070C0"/>
                      <w:sz w:val="24"/>
                      <w:szCs w:val="24"/>
                    </w:rPr>
                    <w:t>неповторимое детское творчество —</w:t>
                  </w:r>
                </w:p>
                <w:p w:rsidR="00724F8C" w:rsidRPr="008D710B" w:rsidRDefault="00724F8C" w:rsidP="00CF220C">
                  <w:pPr>
                    <w:shd w:val="clear" w:color="auto" w:fill="FFFFFF"/>
                    <w:rPr>
                      <w:rFonts w:ascii="Times New Roman" w:hAnsi="Times New Roman" w:cs="Times New Roman"/>
                      <w:b/>
                      <w:color w:val="0070C0"/>
                      <w:sz w:val="24"/>
                      <w:szCs w:val="24"/>
                    </w:rPr>
                  </w:pPr>
                  <w:r w:rsidRPr="008D710B">
                    <w:rPr>
                      <w:rFonts w:ascii="Times New Roman" w:hAnsi="Times New Roman" w:cs="Times New Roman"/>
                      <w:b/>
                      <w:color w:val="0070C0"/>
                      <w:sz w:val="24"/>
                      <w:szCs w:val="24"/>
                    </w:rPr>
                    <w:t>верная дорога к сердцу ребенка...»</w:t>
                  </w:r>
                  <w:r w:rsidRPr="008D710B">
                    <w:rPr>
                      <w:rFonts w:ascii="Times New Roman" w:hAnsi="Times New Roman" w:cs="Times New Roman"/>
                      <w:b/>
                      <w:bCs/>
                      <w:color w:val="0070C0"/>
                      <w:sz w:val="24"/>
                      <w:szCs w:val="24"/>
                    </w:rPr>
                    <w:t xml:space="preserve">                                                                                         /М.Горький/</w:t>
                  </w:r>
                </w:p>
                <w:p w:rsidR="00724F8C" w:rsidRDefault="00724F8C" w:rsidP="00CF220C"/>
              </w:txbxContent>
            </v:textbox>
          </v:shape>
        </w:pict>
      </w:r>
    </w:p>
    <w:p w:rsidR="00CF220C" w:rsidRDefault="0067084B" w:rsidP="00CF220C">
      <w:pPr>
        <w:shd w:val="clear" w:color="auto" w:fill="FFFFFF"/>
        <w:spacing w:before="374" w:line="269" w:lineRule="exact"/>
        <w:ind w:right="2"/>
        <w:jc w:val="center"/>
        <w:rPr>
          <w:rFonts w:ascii="Times New Roman" w:hAnsi="Times New Roman" w:cs="Times New Roman"/>
          <w:b/>
          <w:bCs/>
          <w:color w:val="7030A0"/>
          <w:sz w:val="40"/>
          <w:szCs w:val="40"/>
        </w:rPr>
      </w:pPr>
      <w:r>
        <w:rPr>
          <w:rFonts w:ascii="Times New Roman" w:hAnsi="Times New Roman" w:cs="Times New Roman"/>
          <w:b/>
          <w:bCs/>
          <w:noProof/>
          <w:color w:val="7030A0"/>
          <w:sz w:val="40"/>
          <w:szCs w:val="40"/>
          <w:lang w:eastAsia="en-US"/>
        </w:rPr>
        <w:pict>
          <v:shape id="_x0000_s1049" type="#_x0000_t63" style="position:absolute;left:0;text-align:left;margin-left:120.85pt;margin-top:24.45pt;width:247.7pt;height:121.15pt;z-index:251683840" adj="-5812,22902" fillcolor="#b2a1c7 [1943]" strokecolor="#8064a2 [3207]" strokeweight="1pt">
            <v:fill color2="#8064a2 [3207]" focus="50%" type="gradient"/>
            <v:shadow on="t" type="perspective" color="#3f3151 [1607]" offset="1pt" offset2="-3pt"/>
            <v:textbox>
              <w:txbxContent>
                <w:p w:rsidR="00724F8C" w:rsidRPr="008D710B" w:rsidRDefault="00724F8C" w:rsidP="00CF220C">
                  <w:pPr>
                    <w:shd w:val="clear" w:color="auto" w:fill="FFFFFF"/>
                    <w:rPr>
                      <w:rFonts w:ascii="Times New Roman" w:hAnsi="Times New Roman" w:cs="Times New Roman"/>
                      <w:b/>
                      <w:color w:val="FF0000"/>
                      <w:sz w:val="24"/>
                      <w:szCs w:val="24"/>
                    </w:rPr>
                  </w:pPr>
                  <w:r w:rsidRPr="008D710B">
                    <w:rPr>
                      <w:rFonts w:ascii="Times New Roman" w:hAnsi="Times New Roman" w:cs="Times New Roman"/>
                      <w:b/>
                      <w:bCs/>
                      <w:color w:val="FF0000"/>
                      <w:sz w:val="24"/>
                      <w:szCs w:val="24"/>
                    </w:rPr>
                    <w:t>«Воспитателем и учителем надо родиться, им руководит прирождённый такт»  </w:t>
                  </w:r>
                </w:p>
                <w:p w:rsidR="00724F8C" w:rsidRPr="008D710B" w:rsidRDefault="00724F8C" w:rsidP="00CF220C">
                  <w:pPr>
                    <w:shd w:val="clear" w:color="auto" w:fill="FFFFFF"/>
                    <w:rPr>
                      <w:rFonts w:ascii="Times New Roman" w:hAnsi="Times New Roman" w:cs="Times New Roman"/>
                      <w:b/>
                      <w:color w:val="FF0000"/>
                      <w:sz w:val="24"/>
                      <w:szCs w:val="24"/>
                    </w:rPr>
                  </w:pPr>
                  <w:r w:rsidRPr="008D710B">
                    <w:rPr>
                      <w:rFonts w:ascii="Times New Roman" w:hAnsi="Times New Roman" w:cs="Times New Roman"/>
                      <w:b/>
                      <w:bCs/>
                      <w:color w:val="FF0000"/>
                      <w:sz w:val="24"/>
                      <w:szCs w:val="24"/>
                    </w:rPr>
                    <w:t>  /А.Дистервег/ </w:t>
                  </w:r>
                </w:p>
                <w:p w:rsidR="00724F8C" w:rsidRPr="008D710B" w:rsidRDefault="00724F8C" w:rsidP="00CF220C">
                  <w:pPr>
                    <w:rPr>
                      <w:b/>
                      <w:color w:val="0070C0"/>
                    </w:rPr>
                  </w:pPr>
                </w:p>
              </w:txbxContent>
            </v:textbox>
          </v:shape>
        </w:pict>
      </w:r>
    </w:p>
    <w:p w:rsidR="00CF220C" w:rsidRDefault="00CF220C" w:rsidP="00CF220C">
      <w:pPr>
        <w:shd w:val="clear" w:color="auto" w:fill="FFFFFF"/>
        <w:tabs>
          <w:tab w:val="left" w:pos="4743"/>
          <w:tab w:val="center" w:pos="7142"/>
        </w:tabs>
        <w:spacing w:before="374" w:line="269" w:lineRule="exact"/>
        <w:ind w:right="2"/>
        <w:rPr>
          <w:rFonts w:ascii="Times New Roman" w:hAnsi="Times New Roman" w:cs="Times New Roman"/>
          <w:b/>
          <w:bCs/>
          <w:color w:val="7030A0"/>
          <w:sz w:val="40"/>
          <w:szCs w:val="40"/>
        </w:rPr>
      </w:pPr>
      <w:r>
        <w:rPr>
          <w:rFonts w:ascii="Times New Roman" w:hAnsi="Times New Roman" w:cs="Times New Roman"/>
          <w:b/>
          <w:bCs/>
          <w:color w:val="7030A0"/>
          <w:sz w:val="40"/>
          <w:szCs w:val="40"/>
        </w:rPr>
        <w:tab/>
      </w:r>
    </w:p>
    <w:p w:rsidR="00CF220C" w:rsidRDefault="00CF220C" w:rsidP="00CF220C">
      <w:pPr>
        <w:shd w:val="clear" w:color="auto" w:fill="FFFFFF"/>
        <w:tabs>
          <w:tab w:val="left" w:pos="4743"/>
          <w:tab w:val="center" w:pos="7142"/>
        </w:tabs>
        <w:spacing w:before="374" w:line="269" w:lineRule="exact"/>
        <w:ind w:right="2"/>
        <w:rPr>
          <w:rFonts w:ascii="Times New Roman" w:hAnsi="Times New Roman" w:cs="Times New Roman"/>
          <w:b/>
          <w:bCs/>
          <w:color w:val="7030A0"/>
          <w:sz w:val="40"/>
          <w:szCs w:val="40"/>
        </w:rPr>
      </w:pPr>
    </w:p>
    <w:p w:rsidR="00CF220C" w:rsidRDefault="00CF220C" w:rsidP="00CF220C">
      <w:pPr>
        <w:shd w:val="clear" w:color="auto" w:fill="FFFFFF"/>
        <w:tabs>
          <w:tab w:val="left" w:pos="3422"/>
        </w:tabs>
        <w:spacing w:before="374" w:line="269" w:lineRule="exact"/>
        <w:ind w:right="2"/>
        <w:rPr>
          <w:rFonts w:ascii="Times New Roman" w:hAnsi="Times New Roman" w:cs="Times New Roman"/>
          <w:b/>
          <w:bCs/>
          <w:color w:val="7030A0"/>
          <w:sz w:val="40"/>
          <w:szCs w:val="40"/>
        </w:rPr>
      </w:pPr>
      <w:r>
        <w:rPr>
          <w:rFonts w:ascii="Times New Roman" w:hAnsi="Times New Roman" w:cs="Times New Roman"/>
          <w:b/>
          <w:bCs/>
          <w:color w:val="7030A0"/>
          <w:sz w:val="40"/>
          <w:szCs w:val="40"/>
        </w:rPr>
        <w:tab/>
      </w:r>
    </w:p>
    <w:p w:rsidR="00CF220C" w:rsidRDefault="00CF220C" w:rsidP="00CF220C">
      <w:pPr>
        <w:shd w:val="clear" w:color="auto" w:fill="FFFFFF"/>
        <w:tabs>
          <w:tab w:val="center" w:pos="7142"/>
          <w:tab w:val="left" w:pos="10120"/>
        </w:tabs>
        <w:spacing w:before="374" w:line="269" w:lineRule="exact"/>
        <w:ind w:right="2"/>
        <w:rPr>
          <w:rFonts w:ascii="Times New Roman" w:hAnsi="Times New Roman" w:cs="Times New Roman"/>
          <w:b/>
          <w:bCs/>
          <w:color w:val="7030A0"/>
          <w:sz w:val="40"/>
          <w:szCs w:val="40"/>
        </w:rPr>
      </w:pPr>
      <w:r>
        <w:rPr>
          <w:rFonts w:ascii="Times New Roman" w:hAnsi="Times New Roman" w:cs="Times New Roman"/>
          <w:b/>
          <w:bCs/>
          <w:color w:val="7030A0"/>
          <w:sz w:val="40"/>
          <w:szCs w:val="40"/>
        </w:rPr>
        <w:tab/>
      </w:r>
      <w:r>
        <w:rPr>
          <w:rFonts w:ascii="Times New Roman" w:hAnsi="Times New Roman" w:cs="Times New Roman"/>
          <w:b/>
          <w:bCs/>
          <w:color w:val="7030A0"/>
          <w:sz w:val="40"/>
          <w:szCs w:val="40"/>
        </w:rPr>
        <w:tab/>
      </w:r>
    </w:p>
    <w:p w:rsidR="00CF220C" w:rsidRDefault="0067084B" w:rsidP="00CF220C">
      <w:pPr>
        <w:shd w:val="clear" w:color="auto" w:fill="FFFFFF"/>
        <w:tabs>
          <w:tab w:val="center" w:pos="7142"/>
          <w:tab w:val="left" w:pos="10120"/>
        </w:tabs>
        <w:spacing w:before="374" w:line="269" w:lineRule="exact"/>
        <w:ind w:right="2"/>
        <w:rPr>
          <w:rFonts w:ascii="Times New Roman" w:hAnsi="Times New Roman" w:cs="Times New Roman"/>
          <w:b/>
          <w:bCs/>
          <w:color w:val="7030A0"/>
          <w:sz w:val="40"/>
          <w:szCs w:val="40"/>
        </w:rPr>
      </w:pPr>
      <w:r>
        <w:rPr>
          <w:rFonts w:ascii="Times New Roman" w:hAnsi="Times New Roman" w:cs="Times New Roman"/>
          <w:b/>
          <w:bCs/>
          <w:noProof/>
          <w:color w:val="7030A0"/>
          <w:sz w:val="40"/>
          <w:szCs w:val="40"/>
          <w:lang w:eastAsia="en-US"/>
        </w:rPr>
        <w:pict>
          <v:shape id="_x0000_s1051" type="#_x0000_t63" style="position:absolute;margin-left:-8.5pt;margin-top:25.55pt;width:263.55pt;height:126.95pt;z-index:251685888" adj="369,15313" fillcolor="#95b3d7 [1940]" strokecolor="#4f81bd [3204]" strokeweight="1pt">
            <v:fill color2="#4f81bd [3204]" focus="50%" type="gradient"/>
            <v:shadow on="t" type="perspective" color="#243f60 [1604]" offset="1pt" offset2="-3pt"/>
            <v:textbox>
              <w:txbxContent>
                <w:p w:rsidR="00724F8C" w:rsidRDefault="00724F8C" w:rsidP="00CF220C">
                  <w:pPr>
                    <w:shd w:val="clear" w:color="auto" w:fill="FFFFFF"/>
                    <w:rPr>
                      <w:rFonts w:ascii="Times New Roman" w:hAnsi="Times New Roman" w:cs="Times New Roman"/>
                      <w:b/>
                      <w:bCs/>
                      <w:color w:val="FF0000"/>
                      <w:sz w:val="24"/>
                      <w:szCs w:val="24"/>
                    </w:rPr>
                  </w:pPr>
                  <w:r w:rsidRPr="008D710B">
                    <w:rPr>
                      <w:rFonts w:ascii="Times New Roman" w:hAnsi="Times New Roman" w:cs="Times New Roman"/>
                      <w:b/>
                      <w:bCs/>
                      <w:color w:val="FF0000"/>
                      <w:sz w:val="24"/>
                      <w:szCs w:val="24"/>
                    </w:rPr>
                    <w:t>   «Секрет успешного  воспитания лежит в уважении</w:t>
                  </w:r>
                  <w:r w:rsidRPr="008D710B">
                    <w:rPr>
                      <w:rFonts w:ascii="Times New Roman" w:hAnsi="Times New Roman" w:cs="Times New Roman"/>
                      <w:b/>
                      <w:bCs/>
                      <w:color w:val="FF0000"/>
                      <w:sz w:val="28"/>
                      <w:szCs w:val="28"/>
                    </w:rPr>
                    <w:t xml:space="preserve"> </w:t>
                  </w:r>
                  <w:r w:rsidRPr="008D710B">
                    <w:rPr>
                      <w:rFonts w:ascii="Times New Roman" w:hAnsi="Times New Roman" w:cs="Times New Roman"/>
                      <w:b/>
                      <w:bCs/>
                      <w:color w:val="FF0000"/>
                      <w:sz w:val="24"/>
                      <w:szCs w:val="24"/>
                    </w:rPr>
                    <w:t>ученика»                   </w:t>
                  </w:r>
                </w:p>
                <w:p w:rsidR="00724F8C" w:rsidRPr="008D710B" w:rsidRDefault="00724F8C" w:rsidP="00CF220C">
                  <w:pPr>
                    <w:shd w:val="clear" w:color="auto" w:fill="FFFFFF"/>
                    <w:rPr>
                      <w:rFonts w:ascii="Times New Roman" w:hAnsi="Times New Roman" w:cs="Times New Roman"/>
                      <w:b/>
                      <w:color w:val="FF0000"/>
                      <w:sz w:val="24"/>
                      <w:szCs w:val="24"/>
                    </w:rPr>
                  </w:pPr>
                  <w:r w:rsidRPr="008D710B">
                    <w:rPr>
                      <w:rFonts w:ascii="Times New Roman" w:hAnsi="Times New Roman" w:cs="Times New Roman"/>
                      <w:b/>
                      <w:bCs/>
                      <w:color w:val="FF0000"/>
                      <w:sz w:val="24"/>
                      <w:szCs w:val="24"/>
                    </w:rPr>
                    <w:t> / Р.Эмерсон/</w:t>
                  </w:r>
                </w:p>
                <w:p w:rsidR="00724F8C" w:rsidRPr="008D710B" w:rsidRDefault="00724F8C" w:rsidP="00CF220C">
                  <w:pPr>
                    <w:rPr>
                      <w:color w:val="FF0000"/>
                    </w:rPr>
                  </w:pPr>
                </w:p>
              </w:txbxContent>
            </v:textbox>
          </v:shape>
        </w:pict>
      </w:r>
      <w:r>
        <w:rPr>
          <w:rFonts w:ascii="Times New Roman" w:hAnsi="Times New Roman" w:cs="Times New Roman"/>
          <w:b/>
          <w:bCs/>
          <w:noProof/>
          <w:color w:val="7030A0"/>
          <w:sz w:val="40"/>
          <w:szCs w:val="40"/>
          <w:lang w:eastAsia="en-US"/>
        </w:rPr>
        <w:pict>
          <v:shape id="_x0000_s1052" type="#_x0000_t63" style="position:absolute;margin-left:428pt;margin-top:30.6pt;width:272.15pt;height:125.8pt;z-index:251686912" adj="5496,25575" fillcolor="#d99594 [1941]" strokecolor="#c0504d [3205]" strokeweight="1pt">
            <v:fill color2="#c0504d [3205]" focus="50%" type="gradient"/>
            <v:shadow on="t" type="perspective" color="#622423 [1605]" offset="1pt" offset2="-3pt"/>
            <v:textbox>
              <w:txbxContent>
                <w:p w:rsidR="00724F8C" w:rsidRPr="008D710B" w:rsidRDefault="00724F8C" w:rsidP="00CF220C">
                  <w:pPr>
                    <w:shd w:val="clear" w:color="auto" w:fill="FFFFFF"/>
                    <w:rPr>
                      <w:rFonts w:ascii="Times New Roman" w:hAnsi="Times New Roman" w:cs="Times New Roman"/>
                      <w:b/>
                      <w:color w:val="00B050"/>
                      <w:sz w:val="28"/>
                      <w:szCs w:val="28"/>
                    </w:rPr>
                  </w:pPr>
                  <w:r w:rsidRPr="008D710B">
                    <w:rPr>
                      <w:rFonts w:ascii="Times New Roman" w:hAnsi="Times New Roman" w:cs="Times New Roman"/>
                      <w:b/>
                      <w:bCs/>
                      <w:sz w:val="24"/>
                      <w:szCs w:val="24"/>
                    </w:rPr>
                    <w:t>   </w:t>
                  </w:r>
                  <w:r w:rsidRPr="008D710B">
                    <w:rPr>
                      <w:rFonts w:ascii="Times New Roman" w:hAnsi="Times New Roman" w:cs="Times New Roman"/>
                      <w:b/>
                      <w:bCs/>
                      <w:color w:val="00B050"/>
                      <w:sz w:val="24"/>
                      <w:szCs w:val="24"/>
                    </w:rPr>
                    <w:t>«Учение – это лишь один из лепестков того цветка, который называется воспитанием»                                                   /А.А.Сухомлинский</w:t>
                  </w:r>
                  <w:r w:rsidRPr="008D710B">
                    <w:rPr>
                      <w:rFonts w:ascii="Times New Roman" w:hAnsi="Times New Roman" w:cs="Times New Roman"/>
                      <w:b/>
                      <w:bCs/>
                      <w:color w:val="00B050"/>
                      <w:sz w:val="28"/>
                      <w:szCs w:val="28"/>
                    </w:rPr>
                    <w:t>/</w:t>
                  </w:r>
                </w:p>
                <w:p w:rsidR="00724F8C" w:rsidRPr="008D710B" w:rsidRDefault="00724F8C" w:rsidP="00CF220C">
                  <w:pPr>
                    <w:rPr>
                      <w:b/>
                      <w:color w:val="00B050"/>
                    </w:rPr>
                  </w:pPr>
                </w:p>
              </w:txbxContent>
            </v:textbox>
          </v:shape>
        </w:pict>
      </w:r>
    </w:p>
    <w:p w:rsidR="00CF220C" w:rsidRPr="0083758E" w:rsidRDefault="00CF220C" w:rsidP="00CF220C">
      <w:pPr>
        <w:shd w:val="clear" w:color="auto" w:fill="FFFFFF"/>
        <w:tabs>
          <w:tab w:val="center" w:pos="7142"/>
          <w:tab w:val="left" w:pos="10635"/>
        </w:tabs>
        <w:spacing w:before="374" w:line="269" w:lineRule="exact"/>
        <w:ind w:right="2"/>
        <w:rPr>
          <w:rFonts w:ascii="Times New Roman" w:hAnsi="Times New Roman" w:cs="Times New Roman"/>
          <w:b/>
          <w:bCs/>
          <w:color w:val="7030A0"/>
          <w:sz w:val="40"/>
          <w:szCs w:val="40"/>
        </w:rPr>
      </w:pPr>
    </w:p>
    <w:p w:rsidR="00CF220C" w:rsidRDefault="00CF220C" w:rsidP="00CF220C">
      <w:pPr>
        <w:tabs>
          <w:tab w:val="left" w:pos="9555"/>
        </w:tabs>
        <w:rPr>
          <w:rFonts w:ascii="Times New Roman" w:hAnsi="Times New Roman" w:cs="Times New Roman"/>
          <w:sz w:val="24"/>
          <w:szCs w:val="24"/>
        </w:rPr>
      </w:pPr>
    </w:p>
    <w:p w:rsidR="00CF220C" w:rsidRDefault="00CF220C" w:rsidP="00CF220C">
      <w:pPr>
        <w:tabs>
          <w:tab w:val="left" w:pos="9555"/>
        </w:tabs>
        <w:rPr>
          <w:rFonts w:ascii="Times New Roman" w:hAnsi="Times New Roman" w:cs="Times New Roman"/>
          <w:sz w:val="24"/>
          <w:szCs w:val="24"/>
        </w:rPr>
      </w:pPr>
    </w:p>
    <w:p w:rsidR="00CF220C" w:rsidRPr="0083758E" w:rsidRDefault="00CF220C" w:rsidP="00CF220C">
      <w:pPr>
        <w:tabs>
          <w:tab w:val="left" w:pos="9555"/>
        </w:tabs>
        <w:rPr>
          <w:rFonts w:ascii="Times New Roman" w:hAnsi="Times New Roman" w:cs="Times New Roman"/>
          <w:sz w:val="24"/>
          <w:szCs w:val="24"/>
        </w:rPr>
      </w:pPr>
    </w:p>
    <w:p w:rsidR="00CF220C" w:rsidRDefault="0067084B" w:rsidP="00CF220C">
      <w:pPr>
        <w:rPr>
          <w:sz w:val="24"/>
          <w:szCs w:val="24"/>
        </w:rPr>
      </w:pPr>
      <w:r>
        <w:rPr>
          <w:noProof/>
          <w:sz w:val="24"/>
          <w:szCs w:val="24"/>
        </w:rPr>
        <w:lastRenderedPageBreak/>
        <w:pict>
          <v:rect id="_x0000_s1043" style="position:absolute;margin-left:432.45pt;margin-top:12.3pt;width:249pt;height:88.9pt;z-index:251677696" fillcolor="#92cddc [1944]" strokecolor="#92cddc [1944]" strokeweight="1pt">
            <v:fill color2="#daeef3 [664]" angle="-45" focus="-50%" type="gradient"/>
            <v:shadow on="t" type="perspective" color="#205867 [1608]" opacity=".5" offset="1pt" offset2="-3pt"/>
            <v:textbox>
              <w:txbxContent>
                <w:p w:rsidR="00724F8C" w:rsidRPr="005165F4" w:rsidRDefault="00BE7E38" w:rsidP="00CF220C">
                  <w:r>
                    <w:pict>
                      <v:shape id="_x0000_i1036" type="#_x0000_t136" style="width:148.5pt;height:15pt" fillcolor="#063" strokecolor="green">
                        <v:fill r:id="rId11" o:title="Бумажный пакет" type="tile"/>
                        <v:shadow on="t" type="perspective" color="#c7dfd3" opacity="52429f" origin="-.5,-.5" offset="-26pt,-36pt" matrix="1.25,,,1.25"/>
                        <v:textpath style="font-family:&quot;Times New Roman&quot;;v-text-kern:t" trim="t" fitpath="t" string="Работа с родителями"/>
                      </v:shape>
                    </w:pict>
                  </w:r>
                </w:p>
              </w:txbxContent>
            </v:textbox>
          </v:rect>
        </w:pict>
      </w:r>
      <w:r>
        <w:rPr>
          <w:noProof/>
          <w:sz w:val="24"/>
          <w:szCs w:val="24"/>
        </w:rPr>
        <w:pict>
          <v:rect id="_x0000_s1042" style="position:absolute;margin-left:54.2pt;margin-top:12.3pt;width:220pt;height:88.9pt;z-index:251676672" fillcolor="white [3201]" strokecolor="#d99594 [1941]" strokeweight="1pt">
            <v:fill color2="#e5b8b7 [1301]" focusposition="1" focussize="" focus="100%" type="gradient"/>
            <v:shadow on="t" type="perspective" color="#622423 [1605]" opacity=".5" offset="1pt" offset2="-3pt"/>
            <v:textbox style="mso-fit-shape-to-text:t">
              <w:txbxContent>
                <w:p w:rsidR="00724F8C" w:rsidRPr="005165F4" w:rsidRDefault="0067084B" w:rsidP="00CF220C">
                  <w:r>
                    <w:pict>
                      <v:shape id="_x0000_i1037" type="#_x0000_t136" style="width:118.5pt;height:32.25pt" fillcolor="#063" strokecolor="green">
                        <v:fill r:id="rId11" o:title="Бумажный пакет" type="tile"/>
                        <v:shadow on="t" type="perspective" color="#c7dfd3" opacity="52429f" origin="-.5,-.5" offset="-26pt,-36pt" matrix="1.25,,,1.25"/>
                        <v:textpath style="font-family:&quot;Times New Roman&quot;;v-text-kern:t" trim="t" fitpath="t" string="Работа &#10;с классным коллективом&#10;"/>
                      </v:shape>
                    </w:pict>
                  </w:r>
                </w:p>
              </w:txbxContent>
            </v:textbox>
          </v:rect>
        </w:pict>
      </w:r>
    </w:p>
    <w:p w:rsidR="00CF220C" w:rsidRPr="007F63F5" w:rsidRDefault="00CF220C" w:rsidP="00CF220C">
      <w:pPr>
        <w:rPr>
          <w:sz w:val="24"/>
          <w:szCs w:val="24"/>
        </w:rPr>
      </w:pPr>
    </w:p>
    <w:p w:rsidR="00CF220C" w:rsidRPr="007F63F5" w:rsidRDefault="00CF220C" w:rsidP="00CF220C">
      <w:pPr>
        <w:rPr>
          <w:sz w:val="24"/>
          <w:szCs w:val="24"/>
        </w:rPr>
      </w:pPr>
    </w:p>
    <w:p w:rsidR="00CF220C" w:rsidRPr="007F63F5" w:rsidRDefault="00CF220C" w:rsidP="00CF220C">
      <w:pPr>
        <w:rPr>
          <w:sz w:val="24"/>
          <w:szCs w:val="24"/>
        </w:rPr>
      </w:pPr>
    </w:p>
    <w:p w:rsidR="00CF220C" w:rsidRPr="007F63F5" w:rsidRDefault="0067084B" w:rsidP="00CF220C">
      <w:pPr>
        <w:rPr>
          <w:sz w:val="24"/>
          <w:szCs w:val="24"/>
        </w:rPr>
      </w:pPr>
      <w:r>
        <w:rPr>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margin-left:466.95pt;margin-top:15.7pt;width:38.25pt;height:76.9pt;z-index:251674624" fillcolor="#8064a2 [3207]" strokecolor="#f2f2f2 [3041]" strokeweight="3pt">
            <v:shadow on="t" type="perspective" color="#3f3151 [1607]" opacity=".5" offset="1pt" offset2="-1pt"/>
            <v:textbox style="layout-flow:vertical-ideographic"/>
          </v:shape>
        </w:pict>
      </w:r>
    </w:p>
    <w:p w:rsidR="00CF220C" w:rsidRPr="007F63F5" w:rsidRDefault="0067084B" w:rsidP="00CF220C">
      <w:pPr>
        <w:rPr>
          <w:sz w:val="24"/>
          <w:szCs w:val="24"/>
        </w:rPr>
      </w:pPr>
      <w:r>
        <w:rPr>
          <w:noProof/>
          <w:sz w:val="24"/>
          <w:szCs w:val="24"/>
        </w:rPr>
        <w:pict>
          <v:shape id="_x0000_s1038" type="#_x0000_t68" style="position:absolute;margin-left:205.95pt;margin-top:.1pt;width:38.25pt;height:76.9pt;z-index:251672576" fillcolor="#9bbb59 [3206]" strokecolor="#f2f2f2 [3041]" strokeweight="3pt">
            <v:shadow on="t" type="perspective" color="#4e6128 [1606]" opacity=".5" offset="1pt" offset2="-1pt"/>
            <v:textbox style="layout-flow:vertical-ideographic"/>
          </v:shape>
        </w:pict>
      </w:r>
    </w:p>
    <w:p w:rsidR="00CF220C" w:rsidRPr="007F63F5" w:rsidRDefault="00CF220C" w:rsidP="00CF220C">
      <w:pPr>
        <w:rPr>
          <w:sz w:val="24"/>
          <w:szCs w:val="24"/>
        </w:rPr>
      </w:pPr>
    </w:p>
    <w:p w:rsidR="00CF220C" w:rsidRDefault="0067084B" w:rsidP="00CF220C">
      <w:pPr>
        <w:tabs>
          <w:tab w:val="left" w:pos="6840"/>
        </w:tabs>
        <w:rPr>
          <w:sz w:val="24"/>
          <w:szCs w:val="24"/>
        </w:rPr>
      </w:pPr>
      <w:r>
        <w:rPr>
          <w:noProof/>
          <w:sz w:val="24"/>
          <w:szCs w:val="24"/>
        </w:rPr>
        <w:pict>
          <v:roundrect id="_x0000_s1035" style="position:absolute;margin-left:248.35pt;margin-top:23.35pt;width:218.6pt;height:121.9pt;z-index:251669504;mso-wrap-style:none" arcsize="10923f" fillcolor="#c0504d [3205]" strokecolor="#f2f2f2 [3041]" strokeweight="3pt">
            <v:shadow on="t" type="perspective" color="#622423 [1605]" opacity=".5" offset="1pt" offset2="-1pt"/>
            <v:textbox style="mso-fit-shape-to-text:t">
              <w:txbxContent>
                <w:p w:rsidR="00724F8C" w:rsidRDefault="0067084B" w:rsidP="00CF220C">
                  <w:r w:rsidRPr="0067084B">
                    <w:rPr>
                      <w:rFonts w:ascii="Times New Roman" w:hAnsi="Times New Roman" w:cs="Times New Roman"/>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38" type="#_x0000_t172" style="width:192pt;height:91.5pt" fillcolor="black">
                        <v:shadow color="#868686"/>
                        <v:textpath style="font-family:&quot;Arial Black&quot;;v-text-kern:t" trim="t" fitpath="t" string="Структура &#10;моей деятельности"/>
                      </v:shape>
                    </w:pict>
                  </w:r>
                </w:p>
              </w:txbxContent>
            </v:textbox>
          </v:roundrect>
        </w:pict>
      </w:r>
      <w:r w:rsidR="00CF220C">
        <w:rPr>
          <w:sz w:val="24"/>
          <w:szCs w:val="24"/>
        </w:rPr>
        <w:tab/>
      </w:r>
    </w:p>
    <w:p w:rsidR="00CF220C" w:rsidRDefault="0067084B" w:rsidP="00CF220C">
      <w:pPr>
        <w:rPr>
          <w:sz w:val="24"/>
          <w:szCs w:val="24"/>
        </w:rPr>
      </w:pPr>
      <w:r>
        <w:rPr>
          <w:noProof/>
          <w:sz w:val="24"/>
          <w:szCs w:val="24"/>
        </w:rPr>
        <w:pict>
          <v:rect id="_x0000_s1046" style="position:absolute;margin-left:71.45pt;margin-top:200.5pt;width:181pt;height:104.75pt;z-index:251680768" fillcolor="#b2a1c7 [1943]" strokecolor="#b2a1c7 [1943]" strokeweight="1pt">
            <v:fill color2="#e5dfec [663]" angle="-45" focus="-50%" type="gradient"/>
            <v:shadow on="t" type="perspective" color="#3f3151 [1607]" opacity=".5" offset="1pt" offset2="-3pt"/>
            <v:textbox style="mso-fit-shape-to-text:t">
              <w:txbxContent>
                <w:p w:rsidR="00724F8C" w:rsidRPr="005165F4" w:rsidRDefault="0067084B" w:rsidP="00CF220C">
                  <w:r>
                    <w:pict>
                      <v:shape id="_x0000_i1039" type="#_x0000_t136" style="width:108.75pt;height:47.25pt" fillcolor="#063" strokecolor="green">
                        <v:fill r:id="rId11" o:title="Бумажный пакет" type="tile"/>
                        <v:shadow on="t" type="perspective" color="#c7dfd3" opacity="52429f" origin="-.5,-.5" offset="-26pt,-36pt" matrix="1.25,,,1.25"/>
                        <v:textpath style="font-family:&quot;Times New Roman&quot;;v-text-kern:t" trim="t" fitpath="t" string="Участие &#10;в  конкурсах&#10;(районных, областных)"/>
                      </v:shape>
                    </w:pict>
                  </w:r>
                </w:p>
              </w:txbxContent>
            </v:textbox>
          </v:rect>
        </w:pict>
      </w:r>
      <w:r>
        <w:rPr>
          <w:noProof/>
          <w:sz w:val="24"/>
          <w:szCs w:val="24"/>
        </w:rPr>
        <w:pict>
          <v:rect id="_x0000_s1047" style="position:absolute;margin-left:481.95pt;margin-top:190.85pt;width:211.05pt;height:114.4pt;z-index:251681792;mso-wrap-style:none" fillcolor="#fabf8f [1945]" strokecolor="#f79646 [3209]" strokeweight="1pt">
            <v:fill color2="#f79646 [3209]" focus="50%" type="gradient"/>
            <v:shadow on="t" type="perspective" color="#974706 [1609]" offset="1pt" offset2="-3pt"/>
            <v:textbox style="mso-fit-shape-to-text:t">
              <w:txbxContent>
                <w:p w:rsidR="00724F8C" w:rsidRPr="00CB3471" w:rsidRDefault="0067084B" w:rsidP="00CF220C">
                  <w:r>
                    <w:pict>
                      <v:shape id="_x0000_i1040" type="#_x0000_t136" style="width:162.75pt;height:57.75pt" fillcolor="#063" strokecolor="green">
                        <v:fill r:id="rId11" o:title="Бумажный пакет" type="tile"/>
                        <v:shadow on="t" type="perspective" color="#c7dfd3" opacity="52429f" origin="-.5,-.5" offset="-26pt,-36pt" matrix="1.25,,,1.25"/>
                        <v:textpath style="font-family:&quot;Times New Roman&quot;;v-text-kern:t" trim="t" fitpath="t" string="Взаимодействие &#10;с социумом"/>
                      </v:shape>
                    </w:pict>
                  </w:r>
                </w:p>
              </w:txbxContent>
            </v:textbox>
          </v:rect>
        </w:pict>
      </w:r>
      <w:r>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9" type="#_x0000_t67" style="position:absolute;margin-left:448.2pt;margin-top:117.7pt;width:38.25pt;height:76.9pt;z-index:251673600" fillcolor="#9bbb59 [3206]" strokecolor="#f2f2f2 [3041]" strokeweight="3pt">
            <v:shadow on="t" type="perspective" color="#4e6128 [1606]" opacity=".5" offset="1pt" offset2="-1pt"/>
            <v:textbox style="layout-flow:vertical-ideographic"/>
          </v:shape>
        </w:pict>
      </w:r>
      <w:r>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margin-left:520.95pt;margin-top:27.7pt;width:76.9pt;height:38.25pt;z-index:251670528" fillcolor="#c0504d [3205]" strokecolor="#f2f2f2 [3041]" strokeweight="3pt">
            <v:shadow on="t" type="perspective" color="#622423 [1605]" opacity=".5" offset="1pt" offset2="-1pt"/>
          </v:shape>
        </w:pict>
      </w:r>
      <w:r>
        <w:rPr>
          <w:noProof/>
          <w:sz w:val="24"/>
          <w:szCs w:val="24"/>
        </w:rPr>
        <w:pict>
          <v:rect id="_x0000_s1045" style="position:absolute;margin-left:613.2pt;margin-top:11pt;width:113.7pt;height:106.7pt;z-index:251679744;mso-wrap-style:none" fillcolor="#c2d69b [1942]" strokecolor="#9bbb59 [3206]" strokeweight="1pt">
            <v:fill color2="#9bbb59 [3206]" focus="50%" type="gradient"/>
            <v:shadow on="t" type="perspective" color="#4e6128 [1606]" offset="1pt" offset2="-3pt"/>
            <v:textbox style="mso-fit-shape-to-text:t">
              <w:txbxContent>
                <w:p w:rsidR="00724F8C" w:rsidRPr="005165F4" w:rsidRDefault="0067084B" w:rsidP="00CF220C">
                  <w:r>
                    <w:pict>
                      <v:shape id="_x0000_i1041" type="#_x0000_t136" style="width:94.5pt;height:84pt" fillcolor="#b2b2b2" strokecolor="#33c" strokeweight="1pt">
                        <v:fill opacity=".5"/>
                        <v:shadow on="t" color="#99f" offset="3pt"/>
                        <v:textpath style="font-family:&quot;Arial Black&quot;;v-text-kern:t" trim="t" fitpath="t" string="Работа  &#10; руководителя &#10;школьного музея"/>
                      </v:shape>
                    </w:pict>
                  </w:r>
                </w:p>
              </w:txbxContent>
            </v:textbox>
          </v:rect>
        </w:pict>
      </w:r>
      <w:r>
        <w:rPr>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7" type="#_x0000_t66" style="position:absolute;margin-left:112.65pt;margin-top:65.95pt;width:76.9pt;height:38.25pt;z-index:251671552" fillcolor="black [3200]" strokecolor="#f2f2f2 [3041]" strokeweight="3pt">
            <v:shadow on="t" type="perspective" color="#7f7f7f [1601]" opacity=".5" offset="1pt" offset2="-1pt"/>
          </v:shape>
        </w:pict>
      </w:r>
      <w:r>
        <w:rPr>
          <w:noProof/>
          <w:sz w:val="24"/>
          <w:szCs w:val="24"/>
        </w:rPr>
        <w:pict>
          <v:rect id="_x0000_s1044" style="position:absolute;margin-left:-34.1pt;margin-top:24.65pt;width:181.4pt;height:93.05pt;z-index:251678720;mso-wrap-style:none" fillcolor="#c2d69b [1942]" strokecolor="#9bbb59 [3206]" strokeweight="1pt">
            <v:fill color2="#9bbb59 [3206]" focus="50%" type="gradient"/>
            <v:shadow on="t" type="perspective" color="#4e6128 [1606]" offset="1pt" offset2="-3pt"/>
            <v:textbox style="mso-fit-shape-to-text:t">
              <w:txbxContent>
                <w:p w:rsidR="00724F8C" w:rsidRPr="005165F4" w:rsidRDefault="0067084B" w:rsidP="00CF220C">
                  <w:r>
                    <w:pict>
                      <v:shape id="_x0000_i1042" type="#_x0000_t136" style="width:122.25pt;height:83.25pt" fillcolor="#b2b2b2" strokecolor="#33c" strokeweight="1pt">
                        <v:fill opacity=".5"/>
                        <v:shadow on="t" color="#99f" offset="3pt"/>
                        <v:textpath style="font-family:&quot;Arial Black&quot;;v-text-kern:t" trim="t" fitpath="t" string="Диагностические &#10;исследования"/>
                      </v:shape>
                    </w:pict>
                  </w:r>
                </w:p>
              </w:txbxContent>
            </v:textbox>
          </v:rect>
        </w:pict>
      </w:r>
      <w:r>
        <w:rPr>
          <w:noProof/>
          <w:sz w:val="24"/>
          <w:szCs w:val="24"/>
        </w:rPr>
        <w:pict>
          <v:shape id="_x0000_s1041" type="#_x0000_t67" style="position:absolute;margin-left:252.45pt;margin-top:122.95pt;width:38.25pt;height:76.9pt;z-index:251675648" fillcolor="#4f81bd [3204]" strokecolor="#f2f2f2 [3041]" strokeweight="3pt">
            <v:shadow on="t" type="perspective" color="#243f60 [1604]" opacity=".5" offset="1pt" offset2="-1pt"/>
            <v:textbox style="layout-flow:vertical-ideographic"/>
          </v:shape>
        </w:pict>
      </w:r>
    </w:p>
    <w:p w:rsidR="00CF220C" w:rsidRPr="007F63F5" w:rsidRDefault="00CF220C" w:rsidP="00CF220C">
      <w:pPr>
        <w:rPr>
          <w:sz w:val="24"/>
          <w:szCs w:val="24"/>
        </w:rPr>
        <w:sectPr w:rsidR="00CF220C" w:rsidRPr="007F63F5" w:rsidSect="00CF220C">
          <w:footerReference w:type="default" r:id="rId12"/>
          <w:pgSz w:w="16840" w:h="11907" w:orient="landscape" w:code="9"/>
          <w:pgMar w:top="843" w:right="850" w:bottom="142" w:left="1701" w:header="709" w:footer="709" w:gutter="0"/>
          <w:pgBorders w:offsetFrom="page">
            <w:top w:val="single" w:sz="18" w:space="24" w:color="FF0000"/>
            <w:left w:val="single" w:sz="18" w:space="24" w:color="FF0000"/>
            <w:bottom w:val="single" w:sz="18" w:space="24" w:color="FF0000"/>
            <w:right w:val="single" w:sz="18" w:space="24" w:color="FF0000"/>
          </w:pgBorders>
          <w:cols w:space="708"/>
          <w:docGrid w:linePitch="360"/>
        </w:sectPr>
      </w:pPr>
    </w:p>
    <w:p w:rsidR="00CF220C" w:rsidRDefault="0067084B" w:rsidP="00CF220C">
      <w:pPr>
        <w:ind w:firstLine="720"/>
      </w:pPr>
      <w:r>
        <w:lastRenderedPageBreak/>
        <w:pict>
          <v:shape id="_x0000_i1027" type="#_x0000_t136" style="width:615.75pt;height:33.75pt" fillcolor="red" strokecolor="#002060">
            <v:fill color2="#f93"/>
            <v:shadow on="t" color="silver" opacity="52429f"/>
            <v:textpath style="font-family:&quot;Impact&quot;;v-text-kern:t" trim="t" fitpath="t" string="ЦЕЛЬ воспитательной работы в классе "/>
          </v:shape>
        </w:pict>
      </w:r>
    </w:p>
    <w:p w:rsidR="00CF220C" w:rsidRPr="00D46414" w:rsidRDefault="00724F8C" w:rsidP="00CF220C">
      <w:pPr>
        <w:shd w:val="clear" w:color="auto" w:fill="FFFFFF"/>
        <w:spacing w:before="100" w:beforeAutospacing="1" w:after="100" w:afterAutospacing="1" w:line="192" w:lineRule="atLeast"/>
        <w:ind w:left="300"/>
        <w:rPr>
          <w:rFonts w:ascii="Helvetica" w:hAnsi="Helvetica"/>
          <w:color w:val="333333"/>
          <w:sz w:val="16"/>
          <w:szCs w:val="16"/>
        </w:rPr>
      </w:pPr>
      <w:r w:rsidRPr="00724F8C">
        <w:rPr>
          <w:rFonts w:ascii="Times New Roman" w:hAnsi="Times New Roman" w:cs="Times New Roman"/>
          <w:color w:val="000000"/>
          <w:sz w:val="28"/>
          <w:szCs w:val="28"/>
          <w:shd w:val="clear" w:color="auto" w:fill="FFFFFF"/>
        </w:rPr>
        <w:t>работа по становлению социально- ответственной личности обучающихся, приобщение их к ценностям семьи, традициям школы, культурно- историческому наследию своего народа, своей страны, развития их творческих, интеллектуальных способностей, формированию стремления к здоровому образу жизни, воспитанию толерантности.</w:t>
      </w:r>
      <w:r w:rsidR="0067084B" w:rsidRPr="0067084B">
        <w:rPr>
          <w:rFonts w:ascii="Helvetica" w:eastAsia="Times New Roman" w:hAnsi="Helvetica" w:cs="Times New Roman"/>
          <w:b/>
          <w:bCs/>
          <w:color w:val="333333"/>
          <w:sz w:val="16"/>
          <w:szCs w:val="16"/>
        </w:rPr>
        <w:pict>
          <v:shape id="_x0000_i1028" type="#_x0000_t136" style="width:157.5pt;height:29.25pt" fillcolor="#9400ed" strokecolor="#002060"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Задачи:"/>
          </v:shape>
        </w:pict>
      </w:r>
    </w:p>
    <w:p w:rsidR="00CF220C" w:rsidRPr="00326F82" w:rsidRDefault="00CF220C" w:rsidP="00CF220C">
      <w:pPr>
        <w:numPr>
          <w:ilvl w:val="0"/>
          <w:numId w:val="18"/>
        </w:numPr>
        <w:shd w:val="clear" w:color="auto" w:fill="FFFFFF"/>
        <w:spacing w:after="0" w:line="240" w:lineRule="auto"/>
        <w:ind w:left="786"/>
        <w:rPr>
          <w:rFonts w:ascii="Arial" w:eastAsia="Times New Roman" w:hAnsi="Arial" w:cs="Arial"/>
          <w:color w:val="000000"/>
          <w:sz w:val="28"/>
          <w:szCs w:val="28"/>
          <w:u w:val="single"/>
        </w:rPr>
      </w:pPr>
      <w:r w:rsidRPr="00326F82">
        <w:rPr>
          <w:rFonts w:ascii="Times New Roman" w:eastAsia="Times New Roman" w:hAnsi="Times New Roman" w:cs="Times New Roman"/>
          <w:color w:val="000000"/>
          <w:sz w:val="28"/>
          <w:szCs w:val="28"/>
          <w:u w:val="single"/>
        </w:rPr>
        <w:t>Коллективный уровень.</w:t>
      </w:r>
    </w:p>
    <w:p w:rsidR="00CF220C" w:rsidRPr="004E1704" w:rsidRDefault="00CF220C" w:rsidP="00CF220C">
      <w:pPr>
        <w:numPr>
          <w:ilvl w:val="0"/>
          <w:numId w:val="19"/>
        </w:numPr>
        <w:shd w:val="clear" w:color="auto" w:fill="FFFFFF"/>
        <w:spacing w:after="0" w:line="240" w:lineRule="auto"/>
        <w:ind w:left="786"/>
        <w:rPr>
          <w:rFonts w:ascii="Arial" w:eastAsia="Times New Roman" w:hAnsi="Arial" w:cs="Arial"/>
          <w:sz w:val="28"/>
          <w:szCs w:val="28"/>
        </w:rPr>
      </w:pPr>
      <w:r w:rsidRPr="004E1704">
        <w:rPr>
          <w:rFonts w:ascii="Times New Roman" w:eastAsia="Times New Roman" w:hAnsi="Times New Roman" w:cs="Times New Roman"/>
          <w:sz w:val="28"/>
          <w:szCs w:val="28"/>
        </w:rPr>
        <w:t>Развивать познавательную активность учащихся, продолжить работу по мотивации учебной деятельности.</w:t>
      </w:r>
    </w:p>
    <w:p w:rsidR="00CF220C" w:rsidRPr="004E1704" w:rsidRDefault="00CF220C" w:rsidP="00CF220C">
      <w:pPr>
        <w:numPr>
          <w:ilvl w:val="0"/>
          <w:numId w:val="19"/>
        </w:numPr>
        <w:shd w:val="clear" w:color="auto" w:fill="FFFFFF"/>
        <w:spacing w:after="0" w:line="240" w:lineRule="auto"/>
        <w:ind w:left="786"/>
        <w:rPr>
          <w:rFonts w:ascii="Arial" w:eastAsia="Times New Roman" w:hAnsi="Arial" w:cs="Arial"/>
          <w:sz w:val="28"/>
          <w:szCs w:val="28"/>
        </w:rPr>
      </w:pPr>
      <w:r w:rsidRPr="004E1704">
        <w:rPr>
          <w:rFonts w:ascii="Times New Roman" w:eastAsia="Times New Roman" w:hAnsi="Times New Roman" w:cs="Times New Roman"/>
          <w:sz w:val="28"/>
          <w:szCs w:val="28"/>
        </w:rPr>
        <w:t>Предоставлять информацию о мире профессий и профессиональной ориентации.</w:t>
      </w:r>
    </w:p>
    <w:p w:rsidR="00CF220C" w:rsidRPr="004E1704" w:rsidRDefault="00CF220C" w:rsidP="00CF220C">
      <w:pPr>
        <w:numPr>
          <w:ilvl w:val="0"/>
          <w:numId w:val="19"/>
        </w:numPr>
        <w:shd w:val="clear" w:color="auto" w:fill="FFFFFF"/>
        <w:spacing w:after="0" w:line="240" w:lineRule="auto"/>
        <w:ind w:left="786"/>
        <w:rPr>
          <w:rFonts w:ascii="Arial" w:eastAsia="Times New Roman" w:hAnsi="Arial" w:cs="Arial"/>
          <w:sz w:val="28"/>
          <w:szCs w:val="28"/>
        </w:rPr>
      </w:pPr>
      <w:r w:rsidRPr="004E1704">
        <w:rPr>
          <w:rFonts w:ascii="Times New Roman" w:eastAsia="Times New Roman" w:hAnsi="Times New Roman" w:cs="Times New Roman"/>
          <w:sz w:val="28"/>
          <w:szCs w:val="28"/>
        </w:rPr>
        <w:t>Развивать у учащихся чувство долга и ответственности перед окружающими и Отечеством.</w:t>
      </w:r>
    </w:p>
    <w:p w:rsidR="00CF220C" w:rsidRPr="004E1704" w:rsidRDefault="00CF220C" w:rsidP="00CF220C">
      <w:pPr>
        <w:numPr>
          <w:ilvl w:val="0"/>
          <w:numId w:val="19"/>
        </w:numPr>
        <w:shd w:val="clear" w:color="auto" w:fill="FFFFFF"/>
        <w:spacing w:after="0" w:line="240" w:lineRule="auto"/>
        <w:ind w:left="786"/>
        <w:rPr>
          <w:rFonts w:ascii="Arial" w:eastAsia="Times New Roman" w:hAnsi="Arial" w:cs="Arial"/>
          <w:sz w:val="28"/>
          <w:szCs w:val="28"/>
        </w:rPr>
      </w:pPr>
      <w:r w:rsidRPr="004E1704">
        <w:rPr>
          <w:rFonts w:ascii="Times New Roman" w:eastAsia="Times New Roman" w:hAnsi="Times New Roman" w:cs="Times New Roman"/>
          <w:sz w:val="28"/>
          <w:szCs w:val="28"/>
        </w:rPr>
        <w:t>Формировать у учащихся умения анализировать и объективно оценивать свои интеллектуальные и физические возможности.</w:t>
      </w:r>
    </w:p>
    <w:p w:rsidR="00CF220C" w:rsidRPr="004E1704" w:rsidRDefault="00CF220C" w:rsidP="00CF220C">
      <w:pPr>
        <w:numPr>
          <w:ilvl w:val="0"/>
          <w:numId w:val="19"/>
        </w:numPr>
        <w:shd w:val="clear" w:color="auto" w:fill="FFFFFF"/>
        <w:spacing w:after="0" w:line="240" w:lineRule="auto"/>
        <w:ind w:left="786"/>
        <w:rPr>
          <w:rFonts w:ascii="Arial" w:eastAsia="Times New Roman" w:hAnsi="Arial" w:cs="Arial"/>
          <w:sz w:val="28"/>
          <w:szCs w:val="28"/>
        </w:rPr>
      </w:pPr>
      <w:r w:rsidRPr="004E1704">
        <w:rPr>
          <w:rFonts w:ascii="Times New Roman" w:eastAsia="Times New Roman" w:hAnsi="Times New Roman" w:cs="Times New Roman"/>
          <w:sz w:val="28"/>
          <w:szCs w:val="28"/>
        </w:rPr>
        <w:t>Формировать навыки здорового образа жизни.</w:t>
      </w:r>
    </w:p>
    <w:p w:rsidR="00CF220C" w:rsidRPr="00326F82" w:rsidRDefault="00CF220C" w:rsidP="00CF220C">
      <w:pPr>
        <w:numPr>
          <w:ilvl w:val="0"/>
          <w:numId w:val="20"/>
        </w:numPr>
        <w:shd w:val="clear" w:color="auto" w:fill="FFFFFF"/>
        <w:spacing w:after="0" w:line="240" w:lineRule="auto"/>
        <w:ind w:left="786"/>
        <w:rPr>
          <w:rFonts w:ascii="Arial" w:eastAsia="Times New Roman" w:hAnsi="Arial" w:cs="Arial"/>
          <w:color w:val="000000"/>
          <w:sz w:val="28"/>
          <w:szCs w:val="28"/>
          <w:u w:val="single"/>
        </w:rPr>
      </w:pPr>
      <w:r w:rsidRPr="00326F82">
        <w:rPr>
          <w:rFonts w:ascii="Times New Roman" w:eastAsia="Times New Roman" w:hAnsi="Times New Roman" w:cs="Times New Roman"/>
          <w:color w:val="000000"/>
          <w:sz w:val="28"/>
          <w:szCs w:val="28"/>
          <w:u w:val="single"/>
        </w:rPr>
        <w:t>Групповой уровень:</w:t>
      </w:r>
    </w:p>
    <w:p w:rsidR="00CF220C" w:rsidRPr="00326F82" w:rsidRDefault="00CF220C" w:rsidP="00CF220C">
      <w:pPr>
        <w:numPr>
          <w:ilvl w:val="0"/>
          <w:numId w:val="21"/>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Организовывать разнообразную творческую, личностную и общественно значимую деятельность микроколлективов в классе, школе;</w:t>
      </w:r>
    </w:p>
    <w:p w:rsidR="00CF220C" w:rsidRPr="00326F82" w:rsidRDefault="00CF220C" w:rsidP="00CF220C">
      <w:pPr>
        <w:numPr>
          <w:ilvl w:val="0"/>
          <w:numId w:val="21"/>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Учить вести обсуждения вопросов о роли норм и правил в жизни человека и общества;</w:t>
      </w:r>
    </w:p>
    <w:p w:rsidR="00CF220C" w:rsidRPr="00326F82" w:rsidRDefault="00CF220C" w:rsidP="00CF220C">
      <w:pPr>
        <w:numPr>
          <w:ilvl w:val="0"/>
          <w:numId w:val="21"/>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Развивать умение микроколлективов организовывать свою деятельность по участию в коллективно творческих делах и коллективно общественных делах, вырабатывать алгоритмы выполнения поручений;</w:t>
      </w:r>
    </w:p>
    <w:p w:rsidR="00CF220C" w:rsidRPr="00326F82" w:rsidRDefault="00CF220C" w:rsidP="00CF220C">
      <w:pPr>
        <w:numPr>
          <w:ilvl w:val="0"/>
          <w:numId w:val="21"/>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Развивать умение работать в коллективе, команде, решать творческие способности;</w:t>
      </w:r>
    </w:p>
    <w:p w:rsidR="00CF220C" w:rsidRPr="00326F82" w:rsidRDefault="00CF220C" w:rsidP="00CF220C">
      <w:pPr>
        <w:numPr>
          <w:ilvl w:val="0"/>
          <w:numId w:val="21"/>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Способствовать усвоению правил дискуссии, обсуждения, споров.</w:t>
      </w:r>
    </w:p>
    <w:p w:rsidR="00CF220C" w:rsidRPr="00326F82" w:rsidRDefault="00CF220C" w:rsidP="00CF220C">
      <w:pPr>
        <w:numPr>
          <w:ilvl w:val="0"/>
          <w:numId w:val="22"/>
        </w:numPr>
        <w:shd w:val="clear" w:color="auto" w:fill="FFFFFF"/>
        <w:spacing w:after="0" w:line="240" w:lineRule="auto"/>
        <w:ind w:left="786"/>
        <w:rPr>
          <w:rFonts w:ascii="Arial" w:eastAsia="Times New Roman" w:hAnsi="Arial" w:cs="Arial"/>
          <w:color w:val="000000"/>
          <w:sz w:val="28"/>
          <w:szCs w:val="28"/>
          <w:u w:val="single"/>
        </w:rPr>
      </w:pPr>
      <w:r w:rsidRPr="00326F82">
        <w:rPr>
          <w:rFonts w:ascii="Times New Roman" w:eastAsia="Times New Roman" w:hAnsi="Times New Roman" w:cs="Times New Roman"/>
          <w:color w:val="000000"/>
          <w:sz w:val="28"/>
          <w:szCs w:val="28"/>
          <w:u w:val="single"/>
        </w:rPr>
        <w:t>Индивидуальный уровень:</w:t>
      </w:r>
    </w:p>
    <w:p w:rsidR="00CF220C" w:rsidRPr="00326F82" w:rsidRDefault="00CF220C" w:rsidP="00CF220C">
      <w:pPr>
        <w:numPr>
          <w:ilvl w:val="0"/>
          <w:numId w:val="23"/>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Активизировать участие каждого учащегося в КТД, в выполнении поручений;</w:t>
      </w:r>
    </w:p>
    <w:p w:rsidR="00CF220C" w:rsidRPr="00326F82" w:rsidRDefault="00CF220C" w:rsidP="00CF220C">
      <w:pPr>
        <w:numPr>
          <w:ilvl w:val="0"/>
          <w:numId w:val="23"/>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Разъяснять важность для каждого человека приручать себя к порядку, организованности, жить по правилам;</w:t>
      </w:r>
    </w:p>
    <w:p w:rsidR="00CF220C" w:rsidRPr="00326F82" w:rsidRDefault="00CF220C" w:rsidP="00CF220C">
      <w:pPr>
        <w:numPr>
          <w:ilvl w:val="0"/>
          <w:numId w:val="23"/>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Развивать культуру общения.</w:t>
      </w:r>
    </w:p>
    <w:p w:rsidR="00CF220C" w:rsidRPr="00326F82" w:rsidRDefault="00CF220C" w:rsidP="00CF220C">
      <w:pPr>
        <w:numPr>
          <w:ilvl w:val="0"/>
          <w:numId w:val="23"/>
        </w:numPr>
        <w:shd w:val="clear" w:color="auto" w:fill="FFFFFF"/>
        <w:spacing w:after="0" w:line="240" w:lineRule="auto"/>
        <w:ind w:left="1070"/>
        <w:rPr>
          <w:rFonts w:ascii="Arial" w:eastAsia="Times New Roman" w:hAnsi="Arial" w:cs="Arial"/>
          <w:color w:val="000000"/>
          <w:sz w:val="28"/>
          <w:szCs w:val="28"/>
        </w:rPr>
      </w:pPr>
      <w:r w:rsidRPr="00326F82">
        <w:rPr>
          <w:rFonts w:ascii="Times New Roman" w:eastAsia="Times New Roman" w:hAnsi="Times New Roman" w:cs="Times New Roman"/>
          <w:color w:val="000000"/>
          <w:sz w:val="28"/>
          <w:szCs w:val="28"/>
        </w:rPr>
        <w:t>Развивать коммуникативные навыки школьников через привлечение каждого ученика к занятиям в кружках, секциях, факультативах, участию в олимпиадах, предметных неделях; общественные поручения; раскрытие своего «Я» в индивидуальных творческих проектах, выставках и т.д</w:t>
      </w:r>
      <w:r>
        <w:rPr>
          <w:rFonts w:ascii="Times New Roman" w:eastAsia="Times New Roman" w:hAnsi="Times New Roman" w:cs="Times New Roman"/>
          <w:color w:val="000000"/>
          <w:sz w:val="28"/>
          <w:szCs w:val="28"/>
        </w:rPr>
        <w:t>.</w:t>
      </w:r>
    </w:p>
    <w:p w:rsidR="00CF220C" w:rsidRPr="009E6048" w:rsidRDefault="00CF220C" w:rsidP="00CF220C">
      <w:pPr>
        <w:pStyle w:val="ae"/>
        <w:spacing w:after="0"/>
        <w:jc w:val="left"/>
        <w:rPr>
          <w:rFonts w:ascii="Times New Roman" w:hAnsi="Times New Roman"/>
          <w:b/>
          <w:color w:val="7030A0"/>
          <w:sz w:val="32"/>
          <w:szCs w:val="32"/>
        </w:rPr>
      </w:pPr>
      <w:r w:rsidRPr="009E6048">
        <w:rPr>
          <w:rFonts w:ascii="Times New Roman" w:hAnsi="Times New Roman"/>
          <w:b/>
          <w:color w:val="7030A0"/>
          <w:sz w:val="32"/>
          <w:szCs w:val="32"/>
        </w:rPr>
        <w:lastRenderedPageBreak/>
        <w:t xml:space="preserve">Реализация цели и задач обеспечивается, в первую очередь, обучающейся и воспитательной  деятельностью педагогов, учебной деятельностью и личным желанием учеников. </w:t>
      </w:r>
    </w:p>
    <w:p w:rsidR="00CF220C" w:rsidRPr="00F6207E" w:rsidRDefault="0067084B" w:rsidP="00CF220C">
      <w:pPr>
        <w:pStyle w:val="ae"/>
        <w:spacing w:after="0"/>
        <w:rPr>
          <w:rFonts w:ascii="Times New Roman" w:hAnsi="Times New Roman"/>
          <w:sz w:val="32"/>
          <w:szCs w:val="32"/>
        </w:rPr>
      </w:pPr>
      <w:r w:rsidRPr="0067084B">
        <w:rPr>
          <w:noProof/>
          <w:sz w:val="28"/>
          <w:szCs w:val="28"/>
        </w:rPr>
        <w:pict>
          <v:rect id="_x0000_s1029" style="position:absolute;left:0;text-align:left;margin-left:530.15pt;margin-top:14.45pt;width:134.25pt;height:75.7pt;z-index:251663360" fillcolor="#ff6">
            <v:textbox style="mso-next-textbox:#_x0000_s1029">
              <w:txbxContent>
                <w:p w:rsidR="00724F8C" w:rsidRDefault="00724F8C" w:rsidP="00CF220C">
                  <w:pPr>
                    <w:rPr>
                      <w:rFonts w:ascii="Batang" w:eastAsia="Batang" w:hAnsi="Batang"/>
                      <w:b/>
                      <w:sz w:val="24"/>
                      <w:szCs w:val="24"/>
                    </w:rPr>
                  </w:pPr>
                  <w:r w:rsidRPr="005E479C">
                    <w:rPr>
                      <w:rFonts w:ascii="Batang" w:eastAsia="Batang" w:hAnsi="Batang"/>
                      <w:b/>
                      <w:sz w:val="24"/>
                      <w:szCs w:val="24"/>
                    </w:rPr>
                    <w:t>Личность, способная к позитивному преобразованию</w:t>
                  </w:r>
                </w:p>
                <w:p w:rsidR="00724F8C" w:rsidRPr="005E479C" w:rsidRDefault="00724F8C" w:rsidP="00CF220C">
                  <w:pPr>
                    <w:jc w:val="center"/>
                    <w:rPr>
                      <w:rFonts w:ascii="Batang" w:eastAsia="Batang" w:hAnsi="Batang"/>
                      <w:b/>
                      <w:sz w:val="24"/>
                      <w:szCs w:val="24"/>
                    </w:rPr>
                  </w:pPr>
                </w:p>
              </w:txbxContent>
            </v:textbox>
          </v:rect>
        </w:pict>
      </w:r>
      <w:r w:rsidRPr="0067084B">
        <w:rPr>
          <w:noProof/>
          <w:sz w:val="28"/>
          <w:szCs w:val="28"/>
        </w:rPr>
        <w:pict>
          <v:shape id="_x0000_s1028" type="#_x0000_t13" style="position:absolute;left:0;text-align:left;margin-left:347.65pt;margin-top:14.45pt;width:133.35pt;height:100.45pt;z-index:251662336" adj="15444,4472" fillcolor="#b6dde8">
            <v:textbox style="mso-next-textbox:#_x0000_s1028">
              <w:txbxContent>
                <w:p w:rsidR="00724F8C" w:rsidRPr="00EE295F" w:rsidRDefault="00724F8C" w:rsidP="00CF220C">
                  <w:pPr>
                    <w:jc w:val="center"/>
                    <w:rPr>
                      <w:rFonts w:ascii="Cambria" w:hAnsi="Cambria"/>
                      <w:b/>
                    </w:rPr>
                  </w:pPr>
                  <w:r w:rsidRPr="00EE295F">
                    <w:rPr>
                      <w:rFonts w:ascii="Cambria" w:hAnsi="Cambria"/>
                      <w:b/>
                    </w:rPr>
                    <w:t>Развитие коллектива учащихся</w:t>
                  </w:r>
                </w:p>
                <w:p w:rsidR="00724F8C" w:rsidRPr="00EE295F" w:rsidRDefault="00724F8C" w:rsidP="00CF220C">
                  <w:pPr>
                    <w:jc w:val="center"/>
                    <w:rPr>
                      <w:rFonts w:ascii="Cambria" w:hAnsi="Cambria"/>
                      <w:b/>
                    </w:rPr>
                  </w:pPr>
                </w:p>
                <w:p w:rsidR="00724F8C" w:rsidRPr="00EE295F" w:rsidRDefault="00724F8C" w:rsidP="00CF220C">
                  <w:pPr>
                    <w:jc w:val="center"/>
                    <w:rPr>
                      <w:rFonts w:ascii="Cambria" w:hAnsi="Cambria"/>
                      <w:b/>
                    </w:rPr>
                  </w:pPr>
                  <w:r w:rsidRPr="00EE295F">
                    <w:rPr>
                      <w:rFonts w:ascii="Cambria" w:hAnsi="Cambria"/>
                      <w:b/>
                    </w:rPr>
                    <w:t>Развитие личности каждого  ученика</w:t>
                  </w:r>
                </w:p>
              </w:txbxContent>
            </v:textbox>
          </v:shape>
        </w:pict>
      </w:r>
    </w:p>
    <w:p w:rsidR="00CF220C" w:rsidRDefault="0067084B" w:rsidP="00CF220C">
      <w:pPr>
        <w:pStyle w:val="ae"/>
        <w:spacing w:after="0"/>
        <w:jc w:val="left"/>
        <w:rPr>
          <w:sz w:val="28"/>
          <w:szCs w:val="28"/>
        </w:rPr>
      </w:pPr>
      <w:r>
        <w:rPr>
          <w:noProof/>
          <w:sz w:val="28"/>
          <w:szCs w:val="28"/>
        </w:rPr>
        <w:pict>
          <v:oval id="_x0000_s1027" style="position:absolute;margin-left:172.75pt;margin-top:8.75pt;width:117.4pt;height:80.75pt;z-index:251661312" fillcolor="#fbd4b4">
            <v:textbox style="mso-next-textbox:#_x0000_s1027">
              <w:txbxContent>
                <w:p w:rsidR="00724F8C" w:rsidRDefault="00724F8C" w:rsidP="00CF220C">
                  <w:pPr>
                    <w:rPr>
                      <w:rFonts w:ascii="Batang" w:eastAsia="Batang" w:hAnsi="Batang"/>
                      <w:b/>
                    </w:rPr>
                  </w:pPr>
                  <w:r w:rsidRPr="005E479C">
                    <w:rPr>
                      <w:rFonts w:ascii="Batang" w:eastAsia="Batang" w:hAnsi="Batang"/>
                      <w:b/>
                    </w:rPr>
                    <w:t>влияние</w:t>
                  </w:r>
                </w:p>
                <w:p w:rsidR="00724F8C" w:rsidRPr="005E479C" w:rsidRDefault="00724F8C" w:rsidP="00CF220C">
                  <w:pPr>
                    <w:rPr>
                      <w:rFonts w:ascii="Batang" w:eastAsia="Batang" w:hAnsi="Batang"/>
                      <w:b/>
                    </w:rPr>
                  </w:pPr>
                  <w:r w:rsidRPr="005E479C">
                    <w:rPr>
                      <w:rFonts w:ascii="Batang" w:eastAsia="Batang" w:hAnsi="Batang"/>
                      <w:b/>
                    </w:rPr>
                    <w:t>на…</w:t>
                  </w:r>
                </w:p>
              </w:txbxContent>
            </v:textbox>
          </v:oval>
        </w:pict>
      </w:r>
      <w:r>
        <w:rPr>
          <w:noProof/>
          <w:sz w:val="28"/>
          <w:szCs w:val="28"/>
        </w:rPr>
        <w:pict>
          <v:rect id="_x0000_s1026" style="position:absolute;margin-left:-5.95pt;margin-top:5pt;width:115.85pt;height:76.7pt;z-index:251660288" fillcolor="yellow">
            <v:textbox style="mso-next-textbox:#_x0000_s1026">
              <w:txbxContent>
                <w:p w:rsidR="00724F8C" w:rsidRPr="005E479C" w:rsidRDefault="00724F8C" w:rsidP="00CF220C">
                  <w:pPr>
                    <w:rPr>
                      <w:rFonts w:ascii="Batang" w:eastAsia="Batang" w:hAnsi="Batang"/>
                      <w:b/>
                    </w:rPr>
                  </w:pPr>
                  <w:r w:rsidRPr="005E479C">
                    <w:rPr>
                      <w:rFonts w:ascii="Batang" w:eastAsia="Batang" w:hAnsi="Batang"/>
                      <w:b/>
                    </w:rPr>
                    <w:t>Цели</w:t>
                  </w:r>
                </w:p>
                <w:p w:rsidR="00724F8C" w:rsidRPr="005E479C" w:rsidRDefault="00724F8C" w:rsidP="00CF220C">
                  <w:pPr>
                    <w:rPr>
                      <w:rFonts w:ascii="Batang" w:eastAsia="Batang" w:hAnsi="Batang"/>
                      <w:b/>
                    </w:rPr>
                  </w:pPr>
                  <w:r w:rsidRPr="005E479C">
                    <w:rPr>
                      <w:rFonts w:ascii="Batang" w:eastAsia="Batang" w:hAnsi="Batang"/>
                      <w:b/>
                    </w:rPr>
                    <w:t>Деятельность</w:t>
                  </w:r>
                </w:p>
                <w:p w:rsidR="00724F8C" w:rsidRDefault="00724F8C" w:rsidP="00CF220C">
                  <w:pPr>
                    <w:rPr>
                      <w:rFonts w:ascii="Batang" w:eastAsia="Batang" w:hAnsi="Batang"/>
                      <w:b/>
                    </w:rPr>
                  </w:pPr>
                  <w:r w:rsidRPr="005E479C">
                    <w:rPr>
                      <w:rFonts w:ascii="Batang" w:eastAsia="Batang" w:hAnsi="Batang"/>
                      <w:b/>
                    </w:rPr>
                    <w:t>Отношение</w:t>
                  </w:r>
                </w:p>
                <w:p w:rsidR="00724F8C" w:rsidRPr="005E479C" w:rsidRDefault="00724F8C" w:rsidP="00CF220C">
                  <w:pPr>
                    <w:rPr>
                      <w:rFonts w:ascii="Batang" w:eastAsia="Batang" w:hAnsi="Batang"/>
                      <w:b/>
                    </w:rPr>
                  </w:pPr>
                  <w:r w:rsidRPr="005E479C">
                    <w:rPr>
                      <w:rFonts w:ascii="Batang" w:eastAsia="Batang" w:hAnsi="Batang"/>
                      <w:b/>
                    </w:rPr>
                    <w:t>Среда</w:t>
                  </w:r>
                </w:p>
                <w:p w:rsidR="00724F8C" w:rsidRPr="005E479C" w:rsidRDefault="00724F8C" w:rsidP="00CF220C">
                  <w:pPr>
                    <w:rPr>
                      <w:rFonts w:ascii="Batang" w:eastAsia="Batang" w:hAnsi="Batang"/>
                      <w:b/>
                    </w:rPr>
                  </w:pPr>
                  <w:r w:rsidRPr="005E479C">
                    <w:rPr>
                      <w:rFonts w:ascii="Batang" w:eastAsia="Batang" w:hAnsi="Batang"/>
                      <w:b/>
                    </w:rPr>
                    <w:t>Управление</w:t>
                  </w:r>
                </w:p>
              </w:txbxContent>
            </v:textbox>
          </v:rect>
        </w:pict>
      </w:r>
    </w:p>
    <w:p w:rsidR="00CF220C" w:rsidRDefault="00CF220C" w:rsidP="00CF220C">
      <w:pPr>
        <w:pStyle w:val="a3"/>
        <w:rPr>
          <w:sz w:val="28"/>
          <w:szCs w:val="28"/>
        </w:rPr>
      </w:pPr>
    </w:p>
    <w:p w:rsidR="00CF220C" w:rsidRDefault="00CF220C" w:rsidP="00CF220C">
      <w:pPr>
        <w:pStyle w:val="a3"/>
        <w:rPr>
          <w:sz w:val="28"/>
          <w:szCs w:val="28"/>
        </w:rPr>
      </w:pPr>
    </w:p>
    <w:p w:rsidR="00CF220C" w:rsidRDefault="0067084B" w:rsidP="00CF220C">
      <w:pPr>
        <w:rPr>
          <w:rFonts w:ascii="Times New Roman" w:hAnsi="Times New Roman" w:cs="Times New Roman"/>
          <w:sz w:val="28"/>
          <w:szCs w:val="28"/>
        </w:rPr>
      </w:pPr>
      <w:r w:rsidRPr="0067084B">
        <w:rPr>
          <w:noProof/>
          <w:sz w:val="28"/>
          <w:szCs w:val="28"/>
          <w:lang w:eastAsia="en-US"/>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1" type="#_x0000_t115" style="position:absolute;margin-left:91.7pt;margin-top:110.35pt;width:461.65pt;height:77.65pt;z-index:251665408" fillcolor="#ff6" strokecolor="#ffc000" strokeweight="4.5pt">
            <v:textbox style="mso-next-textbox:#_x0000_s1031">
              <w:txbxContent>
                <w:p w:rsidR="00724F8C" w:rsidRPr="009157AA" w:rsidRDefault="00724F8C" w:rsidP="00CF220C">
                  <w:pPr>
                    <w:jc w:val="center"/>
                    <w:rPr>
                      <w:rFonts w:ascii="Batang" w:eastAsia="Batang" w:hAnsi="Batang"/>
                      <w:b/>
                      <w:sz w:val="28"/>
                      <w:szCs w:val="28"/>
                    </w:rPr>
                  </w:pPr>
                  <w:r>
                    <w:rPr>
                      <w:rFonts w:ascii="Batang" w:eastAsia="Batang" w:hAnsi="Batang"/>
                      <w:b/>
                      <w:sz w:val="28"/>
                      <w:szCs w:val="28"/>
                    </w:rPr>
                    <w:t>Классный руководитель</w:t>
                  </w:r>
                </w:p>
              </w:txbxContent>
            </v:textbox>
          </v:shape>
        </w:pict>
      </w:r>
    </w:p>
    <w:p w:rsidR="00CF220C" w:rsidRDefault="0067084B" w:rsidP="00CF220C">
      <w:pPr>
        <w:pStyle w:val="a3"/>
        <w:rPr>
          <w:sz w:val="28"/>
          <w:szCs w:val="28"/>
        </w:rPr>
      </w:pPr>
      <w:r>
        <w:rPr>
          <w:noProof/>
          <w:sz w:val="28"/>
          <w:szCs w:val="28"/>
        </w:rPr>
        <w:pict>
          <v:shape id="_x0000_s1030" type="#_x0000_t136" style="position:absolute;margin-left:98.85pt;margin-top:26.45pt;width:596.3pt;height:52.35pt;z-index:251664384" fillcolor="#063" strokecolor="green">
            <v:fill r:id="rId11" o:title="Бумажный пакет" type="tile"/>
            <v:shadow on="t" type="perspective" color="#c7dfd3" opacity="52429f" origin="-.5,-.5" offset="-26pt,-36pt" matrix="1.25,,,1.25"/>
            <v:textpath style="font-family:&quot;Times New Roman&quot;;v-text-kern:t" trim="t" fitpath="t" string="Субъекты&#10;воспитательной системы:"/>
            <w10:wrap type="square"/>
          </v:shape>
        </w:pict>
      </w:r>
    </w:p>
    <w:p w:rsidR="00CF220C" w:rsidRDefault="00CF220C" w:rsidP="00CF220C">
      <w:pPr>
        <w:pStyle w:val="a3"/>
        <w:rPr>
          <w:sz w:val="28"/>
          <w:szCs w:val="28"/>
        </w:rPr>
      </w:pPr>
    </w:p>
    <w:p w:rsidR="00CF220C" w:rsidRDefault="00CF220C" w:rsidP="00CF220C">
      <w:pPr>
        <w:pStyle w:val="a3"/>
        <w:rPr>
          <w:sz w:val="28"/>
          <w:szCs w:val="28"/>
        </w:rPr>
      </w:pPr>
    </w:p>
    <w:p w:rsidR="00CF220C" w:rsidRDefault="00CF220C" w:rsidP="00CF220C">
      <w:pPr>
        <w:pStyle w:val="a3"/>
        <w:rPr>
          <w:sz w:val="28"/>
          <w:szCs w:val="28"/>
        </w:rPr>
      </w:pPr>
    </w:p>
    <w:p w:rsidR="00CF220C" w:rsidRDefault="00CF220C" w:rsidP="00CF220C">
      <w:pPr>
        <w:pStyle w:val="a3"/>
        <w:rPr>
          <w:sz w:val="28"/>
          <w:szCs w:val="28"/>
        </w:rPr>
      </w:pPr>
    </w:p>
    <w:p w:rsidR="00CF220C" w:rsidRDefault="0067084B" w:rsidP="00CF220C">
      <w:pPr>
        <w:pStyle w:val="a3"/>
        <w:rPr>
          <w:sz w:val="28"/>
          <w:szCs w:val="28"/>
        </w:rPr>
      </w:pPr>
      <w:r>
        <w:rPr>
          <w:noProof/>
          <w:sz w:val="28"/>
          <w:szCs w:val="28"/>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4" type="#_x0000_t122" style="position:absolute;margin-left:486.3pt;margin-top:29.3pt;width:178.1pt;height:92.25pt;z-index:251668480" fillcolor="#0070c0" strokecolor="#7030a0" strokeweight="4.5pt">
            <v:textbox style="mso-next-textbox:#_x0000_s1034">
              <w:txbxContent>
                <w:p w:rsidR="00724F8C" w:rsidRPr="009157AA" w:rsidRDefault="00724F8C" w:rsidP="00CF220C">
                  <w:pPr>
                    <w:jc w:val="center"/>
                    <w:rPr>
                      <w:rFonts w:ascii="Batang" w:eastAsia="Batang" w:hAnsi="Batang"/>
                      <w:b/>
                      <w:sz w:val="28"/>
                      <w:szCs w:val="28"/>
                    </w:rPr>
                  </w:pPr>
                  <w:r w:rsidRPr="009157AA">
                    <w:rPr>
                      <w:rFonts w:ascii="Batang" w:eastAsia="Batang" w:hAnsi="Batang"/>
                      <w:b/>
                      <w:sz w:val="28"/>
                      <w:szCs w:val="28"/>
                    </w:rPr>
                    <w:t>Педагоги, родители</w:t>
                  </w:r>
                </w:p>
              </w:txbxContent>
            </v:textbox>
          </v:shape>
        </w:pict>
      </w:r>
      <w:r>
        <w:rPr>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3" type="#_x0000_t65" style="position:absolute;margin-left:248.5pt;margin-top:29.3pt;width:150.75pt;height:97.9pt;z-index:251667456" fillcolor="#f9f" strokecolor="#c00000" strokeweight="4.5pt">
            <v:textbox style="mso-next-textbox:#_x0000_s1033">
              <w:txbxContent>
                <w:p w:rsidR="00724F8C" w:rsidRPr="009157AA" w:rsidRDefault="00724F8C" w:rsidP="00CF220C">
                  <w:pPr>
                    <w:rPr>
                      <w:rFonts w:ascii="Cambria" w:hAnsi="Cambria"/>
                      <w:b/>
                      <w:sz w:val="24"/>
                      <w:szCs w:val="24"/>
                    </w:rPr>
                  </w:pPr>
                  <w:r w:rsidRPr="009157AA">
                    <w:rPr>
                      <w:rFonts w:ascii="Cambria" w:hAnsi="Cambria"/>
                      <w:b/>
                      <w:sz w:val="24"/>
                      <w:szCs w:val="24"/>
                    </w:rPr>
                    <w:t>Сотрудничество</w:t>
                  </w:r>
                </w:p>
                <w:p w:rsidR="00724F8C" w:rsidRPr="009157AA" w:rsidRDefault="00724F8C" w:rsidP="00CF220C">
                  <w:pPr>
                    <w:jc w:val="center"/>
                    <w:rPr>
                      <w:rFonts w:ascii="Cambria" w:hAnsi="Cambria"/>
                      <w:b/>
                      <w:sz w:val="24"/>
                      <w:szCs w:val="24"/>
                    </w:rPr>
                  </w:pPr>
                  <w:r w:rsidRPr="009157AA">
                    <w:rPr>
                      <w:rFonts w:ascii="Cambria" w:hAnsi="Cambria"/>
                      <w:b/>
                      <w:sz w:val="24"/>
                      <w:szCs w:val="24"/>
                    </w:rPr>
                    <w:t>Соучастие</w:t>
                  </w:r>
                </w:p>
                <w:p w:rsidR="00724F8C" w:rsidRPr="009157AA" w:rsidRDefault="00724F8C" w:rsidP="00CF220C">
                  <w:pPr>
                    <w:jc w:val="center"/>
                    <w:rPr>
                      <w:rFonts w:ascii="Cambria" w:hAnsi="Cambria"/>
                      <w:b/>
                      <w:sz w:val="24"/>
                      <w:szCs w:val="24"/>
                    </w:rPr>
                  </w:pPr>
                  <w:r w:rsidRPr="009157AA">
                    <w:rPr>
                      <w:rFonts w:ascii="Cambria" w:hAnsi="Cambria"/>
                      <w:b/>
                      <w:sz w:val="24"/>
                      <w:szCs w:val="24"/>
                    </w:rPr>
                    <w:t>Сопереживание</w:t>
                  </w:r>
                </w:p>
                <w:p w:rsidR="00724F8C" w:rsidRPr="009157AA" w:rsidRDefault="00724F8C" w:rsidP="00CF220C">
                  <w:pPr>
                    <w:rPr>
                      <w:rFonts w:ascii="Cambria" w:hAnsi="Cambria"/>
                      <w:b/>
                      <w:sz w:val="24"/>
                      <w:szCs w:val="24"/>
                    </w:rPr>
                  </w:pPr>
                  <w:r w:rsidRPr="009157AA">
                    <w:rPr>
                      <w:rFonts w:ascii="Cambria" w:hAnsi="Cambria"/>
                      <w:b/>
                      <w:sz w:val="24"/>
                      <w:szCs w:val="24"/>
                    </w:rPr>
                    <w:t>Взаимоуважение</w:t>
                  </w:r>
                </w:p>
              </w:txbxContent>
            </v:textbox>
          </v:shape>
        </w:pict>
      </w:r>
    </w:p>
    <w:p w:rsidR="00CF220C" w:rsidRDefault="0067084B" w:rsidP="00CF220C">
      <w:pPr>
        <w:spacing w:before="26" w:after="26"/>
        <w:ind w:firstLine="708"/>
        <w:rPr>
          <w:rFonts w:ascii="Times New Roman" w:hAnsi="Times New Roman" w:cs="Times New Roman"/>
          <w:b/>
          <w:bCs/>
          <w:color w:val="7030A0"/>
          <w:sz w:val="40"/>
          <w:szCs w:val="40"/>
        </w:rPr>
      </w:pPr>
      <w:r w:rsidRPr="0067084B">
        <w:rPr>
          <w:noProof/>
          <w:sz w:val="28"/>
          <w:szCs w:val="28"/>
          <w:lang w:eastAsia="en-US"/>
        </w:rPr>
        <w:pict>
          <v:shape id="_x0000_s1032" type="#_x0000_t122" style="position:absolute;left:0;text-align:left;margin-left:14.35pt;margin-top:8.6pt;width:171pt;height:88.5pt;z-index:251666432" fillcolor="#4bacc6" strokecolor="#0070c0" strokeweight="4.5pt">
            <v:textbox style="mso-next-textbox:#_x0000_s1032">
              <w:txbxContent>
                <w:p w:rsidR="00724F8C" w:rsidRPr="009157AA" w:rsidRDefault="00724F8C" w:rsidP="00CF220C">
                  <w:pPr>
                    <w:jc w:val="center"/>
                    <w:rPr>
                      <w:rFonts w:ascii="Batang" w:eastAsia="Batang" w:hAnsi="Batang"/>
                      <w:b/>
                      <w:sz w:val="24"/>
                      <w:szCs w:val="24"/>
                    </w:rPr>
                  </w:pPr>
                  <w:r w:rsidRPr="009157AA">
                    <w:rPr>
                      <w:rFonts w:ascii="Batang" w:eastAsia="Batang" w:hAnsi="Batang"/>
                      <w:b/>
                      <w:sz w:val="24"/>
                      <w:szCs w:val="24"/>
                    </w:rPr>
                    <w:t>Обучающиеся</w:t>
                  </w:r>
                </w:p>
              </w:txbxContent>
            </v:textbox>
          </v:shape>
        </w:pict>
      </w:r>
    </w:p>
    <w:p w:rsidR="00CF220C" w:rsidRDefault="00CF220C" w:rsidP="00CF220C">
      <w:pPr>
        <w:spacing w:before="26" w:after="26"/>
        <w:ind w:firstLine="708"/>
        <w:rPr>
          <w:rFonts w:ascii="Times New Roman" w:hAnsi="Times New Roman" w:cs="Times New Roman"/>
          <w:b/>
          <w:bCs/>
          <w:color w:val="7030A0"/>
          <w:sz w:val="40"/>
          <w:szCs w:val="40"/>
        </w:rPr>
      </w:pPr>
    </w:p>
    <w:p w:rsidR="00CF220C" w:rsidRDefault="00CF220C" w:rsidP="00CF220C">
      <w:pPr>
        <w:spacing w:before="26" w:after="26"/>
        <w:ind w:firstLine="708"/>
        <w:rPr>
          <w:rFonts w:ascii="Times New Roman" w:hAnsi="Times New Roman" w:cs="Times New Roman"/>
          <w:b/>
          <w:bCs/>
          <w:color w:val="7030A0"/>
          <w:sz w:val="40"/>
          <w:szCs w:val="40"/>
        </w:rPr>
      </w:pPr>
    </w:p>
    <w:p w:rsidR="00CF220C" w:rsidRDefault="00CF220C" w:rsidP="00CF220C">
      <w:pPr>
        <w:spacing w:before="26" w:after="26"/>
        <w:ind w:firstLine="708"/>
        <w:rPr>
          <w:rFonts w:ascii="Times New Roman" w:hAnsi="Times New Roman" w:cs="Times New Roman"/>
          <w:b/>
          <w:bCs/>
          <w:color w:val="7030A0"/>
          <w:sz w:val="40"/>
          <w:szCs w:val="40"/>
        </w:rPr>
      </w:pPr>
    </w:p>
    <w:p w:rsidR="00CF220C" w:rsidRDefault="00CF220C" w:rsidP="00CF220C">
      <w:pPr>
        <w:spacing w:before="26" w:after="26"/>
        <w:ind w:firstLine="708"/>
        <w:rPr>
          <w:rFonts w:ascii="Times New Roman" w:hAnsi="Times New Roman" w:cs="Times New Roman"/>
          <w:b/>
          <w:bCs/>
          <w:color w:val="7030A0"/>
          <w:sz w:val="40"/>
          <w:szCs w:val="40"/>
        </w:rPr>
      </w:pPr>
    </w:p>
    <w:p w:rsidR="00CF220C" w:rsidRDefault="00CF220C" w:rsidP="00CF220C">
      <w:pPr>
        <w:spacing w:before="26" w:after="26"/>
        <w:ind w:firstLine="708"/>
        <w:rPr>
          <w:rFonts w:ascii="Times New Roman" w:hAnsi="Times New Roman" w:cs="Times New Roman"/>
          <w:b/>
          <w:bCs/>
          <w:color w:val="7030A0"/>
          <w:sz w:val="40"/>
          <w:szCs w:val="40"/>
        </w:rPr>
      </w:pPr>
    </w:p>
    <w:p w:rsidR="00CF220C" w:rsidRDefault="0067084B" w:rsidP="00CF220C">
      <w:pPr>
        <w:spacing w:before="26" w:after="26"/>
        <w:ind w:firstLine="708"/>
        <w:rPr>
          <w:rFonts w:ascii="Times New Roman" w:hAnsi="Times New Roman" w:cs="Times New Roman"/>
          <w:b/>
          <w:bCs/>
          <w:color w:val="7030A0"/>
          <w:sz w:val="40"/>
          <w:szCs w:val="40"/>
        </w:rPr>
      </w:pPr>
      <w:r w:rsidRPr="0067084B">
        <w:rPr>
          <w:rFonts w:ascii="Times New Roman" w:hAnsi="Times New Roman" w:cs="Times New Roman"/>
          <w:b/>
          <w:bCs/>
          <w:color w:val="7030A0"/>
          <w:sz w:val="40"/>
          <w:szCs w:val="40"/>
        </w:rPr>
        <w:pict>
          <v:shape id="_x0000_i1029" type="#_x0000_t136" style="width:558.75pt;height:46.5pt" fillcolor="#9400ed" strokecolor="#002060"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сихолого-педагогическая характеристика 10 класса"/>
          </v:shape>
        </w:pict>
      </w:r>
    </w:p>
    <w:p w:rsidR="00CF220C" w:rsidRDefault="00CF220C" w:rsidP="00CF220C">
      <w:pPr>
        <w:spacing w:before="26" w:after="26"/>
        <w:ind w:firstLine="708"/>
        <w:rPr>
          <w:rFonts w:ascii="Times New Roman" w:hAnsi="Times New Roman" w:cs="Times New Roman"/>
          <w:color w:val="000000"/>
          <w:sz w:val="28"/>
          <w:szCs w:val="28"/>
        </w:rPr>
      </w:pPr>
    </w:p>
    <w:p w:rsidR="00CF220C" w:rsidRDefault="00CF220C" w:rsidP="00CF220C">
      <w:pPr>
        <w:spacing w:before="26" w:after="26"/>
        <w:ind w:firstLine="708"/>
        <w:rPr>
          <w:rFonts w:ascii="Times New Roman" w:hAnsi="Times New Roman" w:cs="Times New Roman"/>
          <w:color w:val="000000"/>
          <w:sz w:val="28"/>
          <w:szCs w:val="28"/>
        </w:rPr>
      </w:pPr>
      <w:r>
        <w:rPr>
          <w:b/>
          <w:noProof/>
          <w:color w:val="00B050"/>
          <w:sz w:val="40"/>
          <w:szCs w:val="40"/>
        </w:rPr>
        <w:drawing>
          <wp:anchor distT="0" distB="0" distL="114300" distR="114300" simplePos="0" relativeHeight="251692032" behindDoc="0" locked="0" layoutInCell="1" allowOverlap="1">
            <wp:simplePos x="1533525" y="1495425"/>
            <wp:positionH relativeFrom="margin">
              <wp:align>left</wp:align>
            </wp:positionH>
            <wp:positionV relativeFrom="margin">
              <wp:align>top</wp:align>
            </wp:positionV>
            <wp:extent cx="1181100" cy="838200"/>
            <wp:effectExtent l="0" t="0" r="0" b="0"/>
            <wp:wrapSquare wrapText="bothSides"/>
            <wp:docPr id="21" name="Рисунок 48" descr="ris_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is_67"/>
                    <pic:cNvPicPr>
                      <a:picLocks noChangeAspect="1" noChangeArrowheads="1"/>
                    </pic:cNvPicPr>
                  </pic:nvPicPr>
                  <pic:blipFill>
                    <a:blip r:embed="rId13" cstate="print"/>
                    <a:srcRect/>
                    <a:stretch>
                      <a:fillRect/>
                    </a:stretch>
                  </pic:blipFill>
                  <pic:spPr bwMode="auto">
                    <a:xfrm>
                      <a:off x="0" y="0"/>
                      <a:ext cx="1181100" cy="838200"/>
                    </a:xfrm>
                    <a:prstGeom prst="rect">
                      <a:avLst/>
                    </a:prstGeom>
                    <a:noFill/>
                    <a:ln w="9525">
                      <a:noFill/>
                      <a:miter lim="800000"/>
                      <a:headEnd/>
                      <a:tailEnd/>
                    </a:ln>
                  </pic:spPr>
                </pic:pic>
              </a:graphicData>
            </a:graphic>
          </wp:anchor>
        </w:drawing>
      </w:r>
    </w:p>
    <w:p w:rsidR="00CF220C" w:rsidRDefault="00CF220C" w:rsidP="00CF220C">
      <w:pPr>
        <w:spacing w:before="26" w:after="26"/>
        <w:ind w:firstLine="708"/>
        <w:rPr>
          <w:rFonts w:ascii="Times New Roman" w:hAnsi="Times New Roman" w:cs="Times New Roman"/>
          <w:color w:val="000000"/>
          <w:sz w:val="28"/>
          <w:szCs w:val="28"/>
        </w:rPr>
      </w:pPr>
      <w:r w:rsidRPr="008D710B">
        <w:rPr>
          <w:rFonts w:ascii="Times New Roman" w:hAnsi="Times New Roman" w:cs="Times New Roman"/>
          <w:color w:val="000000"/>
          <w:sz w:val="28"/>
          <w:szCs w:val="28"/>
        </w:rPr>
        <w:t xml:space="preserve">В  классе </w:t>
      </w:r>
      <w:r>
        <w:rPr>
          <w:rFonts w:ascii="Times New Roman" w:hAnsi="Times New Roman" w:cs="Times New Roman"/>
          <w:color w:val="000000"/>
          <w:sz w:val="28"/>
          <w:szCs w:val="28"/>
        </w:rPr>
        <w:t>7 учащихся,  и</w:t>
      </w:r>
      <w:r w:rsidRPr="008D710B">
        <w:rPr>
          <w:rFonts w:ascii="Times New Roman" w:hAnsi="Times New Roman" w:cs="Times New Roman"/>
          <w:color w:val="000000"/>
          <w:sz w:val="28"/>
          <w:szCs w:val="28"/>
        </w:rPr>
        <w:t xml:space="preserve">з них </w:t>
      </w:r>
      <w:r>
        <w:rPr>
          <w:rFonts w:ascii="Times New Roman" w:hAnsi="Times New Roman" w:cs="Times New Roman"/>
          <w:color w:val="000000"/>
          <w:sz w:val="28"/>
          <w:szCs w:val="28"/>
        </w:rPr>
        <w:t>2</w:t>
      </w:r>
      <w:r w:rsidRPr="008D710B">
        <w:rPr>
          <w:rFonts w:ascii="Times New Roman" w:hAnsi="Times New Roman" w:cs="Times New Roman"/>
          <w:color w:val="000000"/>
          <w:sz w:val="28"/>
          <w:szCs w:val="28"/>
        </w:rPr>
        <w:t xml:space="preserve"> </w:t>
      </w:r>
      <w:r w:rsidR="00A918DA">
        <w:rPr>
          <w:rFonts w:ascii="Times New Roman" w:hAnsi="Times New Roman" w:cs="Times New Roman"/>
          <w:color w:val="000000"/>
          <w:sz w:val="28"/>
          <w:szCs w:val="28"/>
        </w:rPr>
        <w:t>юноши</w:t>
      </w:r>
      <w:r w:rsidRPr="008D710B">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5</w:t>
      </w:r>
      <w:r w:rsidRPr="008D710B">
        <w:rPr>
          <w:rFonts w:ascii="Times New Roman" w:hAnsi="Times New Roman" w:cs="Times New Roman"/>
          <w:color w:val="000000"/>
          <w:sz w:val="28"/>
          <w:szCs w:val="28"/>
        </w:rPr>
        <w:t xml:space="preserve"> </w:t>
      </w:r>
      <w:r w:rsidR="00A918DA">
        <w:rPr>
          <w:rFonts w:ascii="Times New Roman" w:hAnsi="Times New Roman" w:cs="Times New Roman"/>
          <w:color w:val="000000"/>
          <w:sz w:val="28"/>
          <w:szCs w:val="28"/>
        </w:rPr>
        <w:t>девушек</w:t>
      </w:r>
      <w:r w:rsidRPr="008D710B">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2001 г. р. –4</w:t>
      </w:r>
      <w:r w:rsidRPr="008D710B">
        <w:rPr>
          <w:rFonts w:ascii="Times New Roman" w:hAnsi="Times New Roman" w:cs="Times New Roman"/>
          <w:color w:val="000000"/>
          <w:sz w:val="28"/>
          <w:szCs w:val="28"/>
        </w:rPr>
        <w:t xml:space="preserve"> учащихся, 2002 г.р. –</w:t>
      </w:r>
      <w:r>
        <w:rPr>
          <w:rFonts w:ascii="Times New Roman" w:hAnsi="Times New Roman" w:cs="Times New Roman"/>
          <w:color w:val="000000"/>
          <w:sz w:val="28"/>
          <w:szCs w:val="28"/>
        </w:rPr>
        <w:t>3</w:t>
      </w:r>
      <w:r w:rsidRPr="008D710B">
        <w:rPr>
          <w:rFonts w:ascii="Times New Roman" w:hAnsi="Times New Roman" w:cs="Times New Roman"/>
          <w:color w:val="000000"/>
          <w:sz w:val="28"/>
          <w:szCs w:val="28"/>
        </w:rPr>
        <w:t xml:space="preserve">учащихся. </w:t>
      </w:r>
      <w:r>
        <w:rPr>
          <w:rFonts w:ascii="Times New Roman" w:hAnsi="Times New Roman" w:cs="Times New Roman"/>
          <w:color w:val="000000"/>
          <w:sz w:val="28"/>
          <w:szCs w:val="28"/>
        </w:rPr>
        <w:t>В классе есть дети из других деревень: Земляницына Надежда</w:t>
      </w:r>
      <w:r w:rsidR="00A918DA">
        <w:rPr>
          <w:rFonts w:ascii="Times New Roman" w:hAnsi="Times New Roman" w:cs="Times New Roman"/>
          <w:color w:val="000000"/>
          <w:sz w:val="28"/>
          <w:szCs w:val="28"/>
        </w:rPr>
        <w:t xml:space="preserve"> из д. Малинино, </w:t>
      </w:r>
      <w:r>
        <w:rPr>
          <w:rFonts w:ascii="Times New Roman" w:hAnsi="Times New Roman" w:cs="Times New Roman"/>
          <w:color w:val="000000"/>
          <w:sz w:val="28"/>
          <w:szCs w:val="28"/>
        </w:rPr>
        <w:t>Колтун Николай из д.Ахтырка</w:t>
      </w:r>
      <w:r w:rsidR="00A918DA">
        <w:rPr>
          <w:rFonts w:ascii="Times New Roman" w:hAnsi="Times New Roman" w:cs="Times New Roman"/>
          <w:color w:val="000000"/>
          <w:sz w:val="28"/>
          <w:szCs w:val="28"/>
        </w:rPr>
        <w:t xml:space="preserve"> и в этом учебном году в классе учится Сутягин Алексей из д. Селикла</w:t>
      </w:r>
      <w:r>
        <w:rPr>
          <w:rFonts w:ascii="Times New Roman" w:hAnsi="Times New Roman" w:cs="Times New Roman"/>
          <w:color w:val="000000"/>
          <w:sz w:val="28"/>
          <w:szCs w:val="28"/>
        </w:rPr>
        <w:t xml:space="preserve">. Николай проживает в д.Ахтырка с мамой, братом и отчимом. До этого братья проживали у бабушки в д. Игнатьевка. </w:t>
      </w:r>
      <w:r w:rsidR="00A918DA">
        <w:rPr>
          <w:rFonts w:ascii="Times New Roman" w:hAnsi="Times New Roman" w:cs="Times New Roman"/>
          <w:color w:val="000000"/>
          <w:sz w:val="28"/>
          <w:szCs w:val="28"/>
        </w:rPr>
        <w:t xml:space="preserve">Надежда проживает в  полной семье, где дружеские, тёплые отношения. Стягин Алекей проживает в полной, многодетной семье. Данная семья благополучная. Алексей успешно адаптировался в классе, он общителен и культурен. </w:t>
      </w:r>
      <w:r>
        <w:rPr>
          <w:rFonts w:ascii="Times New Roman" w:hAnsi="Times New Roman" w:cs="Times New Roman"/>
          <w:color w:val="000000"/>
          <w:sz w:val="28"/>
          <w:szCs w:val="28"/>
        </w:rPr>
        <w:t>Не местные ребята проживают в пришкольном интернате.</w:t>
      </w:r>
    </w:p>
    <w:p w:rsidR="00A918DA" w:rsidRPr="008D710B" w:rsidRDefault="00CF220C" w:rsidP="00A918DA">
      <w:pPr>
        <w:spacing w:before="26" w:after="26"/>
        <w:ind w:firstLine="708"/>
        <w:rPr>
          <w:rFonts w:ascii="Times New Roman" w:hAnsi="Times New Roman" w:cs="Times New Roman"/>
          <w:color w:val="000000"/>
          <w:sz w:val="28"/>
          <w:szCs w:val="28"/>
        </w:rPr>
      </w:pPr>
      <w:r w:rsidRPr="008D710B">
        <w:rPr>
          <w:rFonts w:ascii="Times New Roman" w:hAnsi="Times New Roman" w:cs="Times New Roman"/>
          <w:color w:val="000000"/>
          <w:sz w:val="28"/>
          <w:szCs w:val="28"/>
        </w:rPr>
        <w:t xml:space="preserve">Общественное лицо класса составляет актив. </w:t>
      </w:r>
      <w:r w:rsidR="00A918DA">
        <w:rPr>
          <w:rFonts w:ascii="Times New Roman" w:hAnsi="Times New Roman" w:cs="Times New Roman"/>
          <w:color w:val="000000"/>
          <w:sz w:val="28"/>
          <w:szCs w:val="28"/>
        </w:rPr>
        <w:t>Е</w:t>
      </w:r>
      <w:r w:rsidR="00A918DA" w:rsidRPr="008D710B">
        <w:rPr>
          <w:rFonts w:ascii="Times New Roman" w:hAnsi="Times New Roman" w:cs="Times New Roman"/>
          <w:color w:val="000000"/>
          <w:sz w:val="28"/>
          <w:szCs w:val="28"/>
        </w:rPr>
        <w:t xml:space="preserve">го выбирают в начале учебного </w:t>
      </w:r>
      <w:r w:rsidR="00A918DA">
        <w:rPr>
          <w:rFonts w:ascii="Times New Roman" w:hAnsi="Times New Roman" w:cs="Times New Roman"/>
          <w:color w:val="000000"/>
          <w:sz w:val="28"/>
          <w:szCs w:val="28"/>
        </w:rPr>
        <w:t xml:space="preserve">года на добровольной основе. </w:t>
      </w:r>
      <w:r w:rsidR="00A918DA" w:rsidRPr="008D710B">
        <w:rPr>
          <w:rFonts w:ascii="Times New Roman" w:hAnsi="Times New Roman" w:cs="Times New Roman"/>
          <w:color w:val="000000"/>
          <w:sz w:val="28"/>
          <w:szCs w:val="28"/>
        </w:rPr>
        <w:t xml:space="preserve">Актив имеет авторитет. Ученики стараются выполнять распоряжения актива. </w:t>
      </w:r>
      <w:r w:rsidR="00A918DA">
        <w:rPr>
          <w:rFonts w:ascii="Times New Roman" w:hAnsi="Times New Roman" w:cs="Times New Roman"/>
          <w:color w:val="000000"/>
          <w:sz w:val="28"/>
          <w:szCs w:val="28"/>
        </w:rPr>
        <w:t xml:space="preserve">У каждого из ребят имеется поручение, с которыми  они благополучно справляются. </w:t>
      </w:r>
      <w:r w:rsidR="00A918DA" w:rsidRPr="008D710B">
        <w:rPr>
          <w:rFonts w:ascii="Times New Roman" w:hAnsi="Times New Roman" w:cs="Times New Roman"/>
          <w:color w:val="000000"/>
          <w:sz w:val="28"/>
          <w:szCs w:val="28"/>
        </w:rPr>
        <w:t>Одними из обязательных поручений класса являются дежурство по классу</w:t>
      </w:r>
      <w:r w:rsidR="00A918DA">
        <w:rPr>
          <w:rFonts w:ascii="Times New Roman" w:hAnsi="Times New Roman" w:cs="Times New Roman"/>
          <w:color w:val="000000"/>
          <w:sz w:val="28"/>
          <w:szCs w:val="28"/>
        </w:rPr>
        <w:t xml:space="preserve">, по школе и </w:t>
      </w:r>
      <w:r w:rsidR="00A918DA" w:rsidRPr="008D710B">
        <w:rPr>
          <w:rFonts w:ascii="Times New Roman" w:hAnsi="Times New Roman" w:cs="Times New Roman"/>
          <w:color w:val="000000"/>
          <w:sz w:val="28"/>
          <w:szCs w:val="28"/>
        </w:rPr>
        <w:t xml:space="preserve">в столовой. Ученики класса поддерживают дружеские связи с </w:t>
      </w:r>
      <w:r w:rsidR="00A918DA">
        <w:rPr>
          <w:rFonts w:ascii="Times New Roman" w:hAnsi="Times New Roman" w:cs="Times New Roman"/>
          <w:color w:val="000000"/>
          <w:sz w:val="28"/>
          <w:szCs w:val="28"/>
        </w:rPr>
        <w:t>ребятами из</w:t>
      </w:r>
      <w:r w:rsidR="00A918DA" w:rsidRPr="008D710B">
        <w:rPr>
          <w:rFonts w:ascii="Times New Roman" w:hAnsi="Times New Roman" w:cs="Times New Roman"/>
          <w:color w:val="000000"/>
          <w:sz w:val="28"/>
          <w:szCs w:val="28"/>
        </w:rPr>
        <w:t xml:space="preserve"> других классов, например, играют в футбо</w:t>
      </w:r>
      <w:r w:rsidR="00A918DA">
        <w:rPr>
          <w:rFonts w:ascii="Times New Roman" w:hAnsi="Times New Roman" w:cs="Times New Roman"/>
          <w:color w:val="000000"/>
          <w:sz w:val="28"/>
          <w:szCs w:val="28"/>
        </w:rPr>
        <w:t>л, готовят праздничные сценарии.</w:t>
      </w:r>
    </w:p>
    <w:p w:rsidR="00CF220C" w:rsidRPr="008D710B" w:rsidRDefault="00CF220C" w:rsidP="00CF220C">
      <w:pPr>
        <w:spacing w:before="26" w:after="26"/>
        <w:ind w:firstLine="708"/>
        <w:rPr>
          <w:rFonts w:ascii="Times New Roman" w:hAnsi="Times New Roman" w:cs="Times New Roman"/>
          <w:color w:val="000000"/>
          <w:sz w:val="28"/>
          <w:szCs w:val="28"/>
        </w:rPr>
      </w:pPr>
      <w:r w:rsidRPr="008D710B">
        <w:rPr>
          <w:rFonts w:ascii="Times New Roman" w:hAnsi="Times New Roman" w:cs="Times New Roman"/>
          <w:color w:val="000000"/>
          <w:sz w:val="28"/>
          <w:szCs w:val="28"/>
        </w:rPr>
        <w:t xml:space="preserve">Ученики интересуются общественными делами, добросовестно выполняют свои поручения. </w:t>
      </w:r>
      <w:r>
        <w:rPr>
          <w:rFonts w:ascii="Times New Roman" w:hAnsi="Times New Roman" w:cs="Times New Roman"/>
          <w:color w:val="000000"/>
          <w:sz w:val="28"/>
          <w:szCs w:val="28"/>
        </w:rPr>
        <w:t>Н</w:t>
      </w:r>
      <w:r w:rsidRPr="008D710B">
        <w:rPr>
          <w:rFonts w:ascii="Times New Roman" w:hAnsi="Times New Roman" w:cs="Times New Roman"/>
          <w:color w:val="000000"/>
          <w:sz w:val="28"/>
          <w:szCs w:val="28"/>
        </w:rPr>
        <w:t>а «4» и «5»</w:t>
      </w:r>
      <w:r>
        <w:rPr>
          <w:rFonts w:ascii="Times New Roman" w:hAnsi="Times New Roman" w:cs="Times New Roman"/>
          <w:color w:val="000000"/>
          <w:sz w:val="28"/>
          <w:szCs w:val="28"/>
        </w:rPr>
        <w:t xml:space="preserve"> успевает </w:t>
      </w:r>
      <w:r w:rsidR="00A918DA">
        <w:rPr>
          <w:rFonts w:ascii="Times New Roman" w:hAnsi="Times New Roman" w:cs="Times New Roman"/>
          <w:color w:val="000000"/>
          <w:sz w:val="28"/>
          <w:szCs w:val="28"/>
        </w:rPr>
        <w:t xml:space="preserve">одна ученица в классе - </w:t>
      </w:r>
      <w:r>
        <w:rPr>
          <w:rFonts w:ascii="Times New Roman" w:hAnsi="Times New Roman" w:cs="Times New Roman"/>
          <w:color w:val="000000"/>
          <w:sz w:val="28"/>
          <w:szCs w:val="28"/>
        </w:rPr>
        <w:t xml:space="preserve">Крепких Вера. </w:t>
      </w:r>
      <w:r w:rsidR="00A918DA">
        <w:rPr>
          <w:rFonts w:ascii="Times New Roman" w:hAnsi="Times New Roman" w:cs="Times New Roman"/>
          <w:color w:val="000000"/>
          <w:sz w:val="28"/>
          <w:szCs w:val="28"/>
        </w:rPr>
        <w:t xml:space="preserve">Она </w:t>
      </w:r>
      <w:r w:rsidRPr="008D710B">
        <w:rPr>
          <w:rFonts w:ascii="Times New Roman" w:hAnsi="Times New Roman" w:cs="Times New Roman"/>
          <w:color w:val="000000"/>
          <w:sz w:val="28"/>
          <w:szCs w:val="28"/>
        </w:rPr>
        <w:t xml:space="preserve"> являетс</w:t>
      </w:r>
      <w:r w:rsidR="00A918DA">
        <w:rPr>
          <w:rFonts w:ascii="Times New Roman" w:hAnsi="Times New Roman" w:cs="Times New Roman"/>
          <w:color w:val="000000"/>
          <w:sz w:val="28"/>
          <w:szCs w:val="28"/>
        </w:rPr>
        <w:t xml:space="preserve">я одной из лучших учениц класса, проживает в многодетной семье. Девушка занимается журналистикой, интетересуется танцами. Она активна и любознательна. </w:t>
      </w:r>
    </w:p>
    <w:p w:rsidR="00CF220C" w:rsidRDefault="00CF220C" w:rsidP="00CF220C">
      <w:pPr>
        <w:spacing w:before="26" w:after="26"/>
        <w:ind w:firstLine="708"/>
        <w:rPr>
          <w:rFonts w:ascii="Times New Roman" w:hAnsi="Times New Roman" w:cs="Times New Roman"/>
          <w:color w:val="000000"/>
          <w:sz w:val="28"/>
          <w:szCs w:val="28"/>
        </w:rPr>
      </w:pPr>
      <w:r w:rsidRPr="008D710B">
        <w:rPr>
          <w:rFonts w:ascii="Times New Roman" w:hAnsi="Times New Roman" w:cs="Times New Roman"/>
          <w:color w:val="000000"/>
          <w:sz w:val="28"/>
          <w:szCs w:val="28"/>
        </w:rPr>
        <w:t xml:space="preserve"> Учащиеся с уважением относятся друг к другу. </w:t>
      </w:r>
      <w:r>
        <w:rPr>
          <w:rFonts w:ascii="Times New Roman" w:hAnsi="Times New Roman" w:cs="Times New Roman"/>
          <w:color w:val="000000"/>
          <w:sz w:val="28"/>
          <w:szCs w:val="28"/>
        </w:rPr>
        <w:t>Ребята</w:t>
      </w:r>
      <w:r w:rsidRPr="008D710B">
        <w:rPr>
          <w:rFonts w:ascii="Times New Roman" w:hAnsi="Times New Roman" w:cs="Times New Roman"/>
          <w:color w:val="000000"/>
          <w:sz w:val="28"/>
          <w:szCs w:val="28"/>
        </w:rPr>
        <w:t xml:space="preserve"> любят вместе проводить</w:t>
      </w:r>
      <w:r>
        <w:rPr>
          <w:rFonts w:ascii="Times New Roman" w:hAnsi="Times New Roman" w:cs="Times New Roman"/>
          <w:color w:val="000000"/>
          <w:sz w:val="28"/>
          <w:szCs w:val="28"/>
        </w:rPr>
        <w:t xml:space="preserve"> свободное время в школе и вне её</w:t>
      </w:r>
      <w:r w:rsidRPr="008D710B">
        <w:rPr>
          <w:rFonts w:ascii="Times New Roman" w:hAnsi="Times New Roman" w:cs="Times New Roman"/>
          <w:color w:val="000000"/>
          <w:sz w:val="28"/>
          <w:szCs w:val="28"/>
        </w:rPr>
        <w:t>.</w:t>
      </w:r>
      <w:r w:rsidRPr="00035F67">
        <w:rPr>
          <w:rFonts w:ascii="Times New Roman" w:hAnsi="Times New Roman" w:cs="Times New Roman"/>
          <w:color w:val="000000"/>
          <w:sz w:val="28"/>
          <w:szCs w:val="28"/>
        </w:rPr>
        <w:t xml:space="preserve"> </w:t>
      </w:r>
      <w:r w:rsidRPr="008D710B">
        <w:rPr>
          <w:rFonts w:ascii="Times New Roman" w:hAnsi="Times New Roman" w:cs="Times New Roman"/>
          <w:color w:val="000000"/>
          <w:sz w:val="28"/>
          <w:szCs w:val="28"/>
        </w:rPr>
        <w:t>Учащиеся умеют организоваться для выполнения коллективных дел, сами распределяют между собой работу. Они способны это сделать,</w:t>
      </w:r>
      <w:r>
        <w:rPr>
          <w:rFonts w:ascii="Times New Roman" w:hAnsi="Times New Roman" w:cs="Times New Roman"/>
          <w:color w:val="000000"/>
          <w:sz w:val="28"/>
          <w:szCs w:val="28"/>
        </w:rPr>
        <w:t xml:space="preserve"> но иногда необходимо им помочь и поддержать</w:t>
      </w:r>
      <w:r w:rsidRPr="008D710B">
        <w:rPr>
          <w:rFonts w:ascii="Times New Roman" w:hAnsi="Times New Roman" w:cs="Times New Roman"/>
          <w:color w:val="000000"/>
          <w:sz w:val="28"/>
          <w:szCs w:val="28"/>
        </w:rPr>
        <w:t xml:space="preserve">. Ученики внимательно выслушивают друг друга на классных часах, при выполнении определенных дел, но могут отстаивать свои права. В классе есть общественное мнение. Учащиеся одобряют хорошие поступки товарищей, например, уважительное отношение друг к другу, к учителям. Они </w:t>
      </w:r>
      <w:r w:rsidRPr="008D710B">
        <w:rPr>
          <w:rFonts w:ascii="Times New Roman" w:hAnsi="Times New Roman" w:cs="Times New Roman"/>
          <w:color w:val="000000"/>
          <w:sz w:val="28"/>
          <w:szCs w:val="28"/>
        </w:rPr>
        <w:lastRenderedPageBreak/>
        <w:t>осуждают за грубость, за невыполнение своих обязанностей. Одобрение или неодобрение может быть выражено и словами, и делами, например, обсуждение н</w:t>
      </w:r>
      <w:r>
        <w:rPr>
          <w:rFonts w:ascii="Times New Roman" w:hAnsi="Times New Roman" w:cs="Times New Roman"/>
          <w:color w:val="000000"/>
          <w:sz w:val="28"/>
          <w:szCs w:val="28"/>
        </w:rPr>
        <w:t xml:space="preserve">а классных часах. </w:t>
      </w:r>
      <w:r w:rsidRPr="008D710B">
        <w:rPr>
          <w:rFonts w:ascii="Times New Roman" w:hAnsi="Times New Roman" w:cs="Times New Roman"/>
          <w:color w:val="000000"/>
          <w:sz w:val="28"/>
          <w:szCs w:val="28"/>
        </w:rPr>
        <w:t xml:space="preserve"> </w:t>
      </w:r>
    </w:p>
    <w:p w:rsidR="00CF220C" w:rsidRPr="008D710B" w:rsidRDefault="00CF220C" w:rsidP="00CF220C">
      <w:pPr>
        <w:spacing w:before="26" w:after="26"/>
        <w:ind w:firstLine="708"/>
        <w:rPr>
          <w:rFonts w:ascii="Times New Roman" w:hAnsi="Times New Roman" w:cs="Times New Roman"/>
          <w:color w:val="000000"/>
          <w:sz w:val="28"/>
          <w:szCs w:val="28"/>
        </w:rPr>
      </w:pPr>
      <w:r w:rsidRPr="008D710B">
        <w:rPr>
          <w:rFonts w:ascii="Times New Roman" w:hAnsi="Times New Roman" w:cs="Times New Roman"/>
          <w:color w:val="000000"/>
          <w:sz w:val="28"/>
          <w:szCs w:val="28"/>
        </w:rPr>
        <w:t xml:space="preserve">При проведении общешкольных мероприятий </w:t>
      </w:r>
      <w:r>
        <w:rPr>
          <w:rFonts w:ascii="Times New Roman" w:hAnsi="Times New Roman" w:cs="Times New Roman"/>
          <w:color w:val="000000"/>
          <w:sz w:val="28"/>
          <w:szCs w:val="28"/>
        </w:rPr>
        <w:t xml:space="preserve">никто из ребят не остаётся в стороне, у каждого есть своя роль, </w:t>
      </w:r>
      <w:r w:rsidRPr="008D710B">
        <w:rPr>
          <w:rFonts w:ascii="Times New Roman" w:hAnsi="Times New Roman" w:cs="Times New Roman"/>
          <w:color w:val="000000"/>
          <w:sz w:val="28"/>
          <w:szCs w:val="28"/>
        </w:rPr>
        <w:t xml:space="preserve">стараются держаться вместе и защищать честь класса. </w:t>
      </w:r>
    </w:p>
    <w:p w:rsidR="00CF220C" w:rsidRPr="008D710B" w:rsidRDefault="00CF220C" w:rsidP="00CF220C">
      <w:pPr>
        <w:spacing w:before="26" w:after="26"/>
        <w:ind w:firstLine="708"/>
        <w:rPr>
          <w:rFonts w:ascii="Times New Roman" w:hAnsi="Times New Roman" w:cs="Times New Roman"/>
          <w:color w:val="000000"/>
          <w:sz w:val="28"/>
          <w:szCs w:val="28"/>
        </w:rPr>
      </w:pPr>
      <w:r>
        <w:rPr>
          <w:rFonts w:ascii="Times New Roman" w:hAnsi="Times New Roman" w:cs="Times New Roman"/>
          <w:color w:val="000000"/>
          <w:sz w:val="28"/>
          <w:szCs w:val="28"/>
        </w:rPr>
        <w:t>Ребята</w:t>
      </w:r>
      <w:r w:rsidRPr="008D710B">
        <w:rPr>
          <w:rFonts w:ascii="Times New Roman" w:hAnsi="Times New Roman" w:cs="Times New Roman"/>
          <w:color w:val="000000"/>
          <w:sz w:val="28"/>
          <w:szCs w:val="28"/>
        </w:rPr>
        <w:t xml:space="preserve"> постоянно перезваниваются, держат друг друга в курсе всех событий, как классных, так и личных. Стараются помочь своим товарищам и в учебе, и в каких-то трудных жизненных ситуациях. Ученики видят недостатки одноклассников и стараются помочь им преодолеть их. Если иногда появляются дезорганизаторы, объясняют им ошибки, ставят на правильный путь. </w:t>
      </w:r>
    </w:p>
    <w:p w:rsidR="00CF220C" w:rsidRPr="00326F82" w:rsidRDefault="00CF220C" w:rsidP="00CF220C">
      <w:pPr>
        <w:spacing w:before="26" w:after="26"/>
        <w:ind w:firstLine="708"/>
        <w:rPr>
          <w:rFonts w:ascii="Times New Roman" w:hAnsi="Times New Roman" w:cs="Times New Roman"/>
          <w:color w:val="000000"/>
          <w:sz w:val="28"/>
          <w:szCs w:val="28"/>
        </w:rPr>
      </w:pPr>
      <w:r w:rsidRPr="008D710B">
        <w:rPr>
          <w:rFonts w:ascii="Times New Roman" w:hAnsi="Times New Roman" w:cs="Times New Roman"/>
          <w:color w:val="000000"/>
          <w:sz w:val="28"/>
          <w:szCs w:val="28"/>
        </w:rPr>
        <w:t xml:space="preserve">В классе проводятся мероприятия по дальнейшему сплочению и гармонизации отношений учеников и классного коллектива. </w:t>
      </w:r>
      <w:r>
        <w:rPr>
          <w:rFonts w:ascii="Times New Roman" w:hAnsi="Times New Roman" w:cs="Times New Roman"/>
          <w:color w:val="000000"/>
          <w:sz w:val="28"/>
          <w:szCs w:val="28"/>
        </w:rPr>
        <w:t>Особое внимание я уделяю учёту возрастных особенностей учеников, провожу</w:t>
      </w:r>
      <w:r w:rsidRPr="008D710B">
        <w:rPr>
          <w:rFonts w:ascii="Times New Roman" w:hAnsi="Times New Roman" w:cs="Times New Roman"/>
          <w:color w:val="000000"/>
          <w:sz w:val="28"/>
          <w:szCs w:val="28"/>
        </w:rPr>
        <w:t xml:space="preserve"> беседы на нравственные </w:t>
      </w:r>
      <w:r>
        <w:rPr>
          <w:rFonts w:ascii="Times New Roman" w:hAnsi="Times New Roman" w:cs="Times New Roman"/>
          <w:color w:val="000000"/>
          <w:sz w:val="28"/>
          <w:szCs w:val="28"/>
        </w:rPr>
        <w:t>темы</w:t>
      </w:r>
      <w:r w:rsidRPr="008D710B">
        <w:rPr>
          <w:rFonts w:ascii="Times New Roman" w:hAnsi="Times New Roman" w:cs="Times New Roman"/>
          <w:color w:val="000000"/>
          <w:sz w:val="28"/>
          <w:szCs w:val="28"/>
        </w:rPr>
        <w:t>, обсужда</w:t>
      </w:r>
      <w:r>
        <w:rPr>
          <w:rFonts w:ascii="Times New Roman" w:hAnsi="Times New Roman" w:cs="Times New Roman"/>
          <w:color w:val="000000"/>
          <w:sz w:val="28"/>
          <w:szCs w:val="28"/>
        </w:rPr>
        <w:t xml:space="preserve">ем </w:t>
      </w:r>
      <w:r w:rsidRPr="008D710B">
        <w:rPr>
          <w:rFonts w:ascii="Times New Roman" w:hAnsi="Times New Roman" w:cs="Times New Roman"/>
          <w:color w:val="000000"/>
          <w:sz w:val="28"/>
          <w:szCs w:val="28"/>
        </w:rPr>
        <w:t xml:space="preserve"> насущные проблемы. </w:t>
      </w:r>
      <w:r>
        <w:rPr>
          <w:rFonts w:ascii="Times New Roman" w:hAnsi="Times New Roman" w:cs="Times New Roman"/>
          <w:color w:val="000000"/>
          <w:sz w:val="28"/>
          <w:szCs w:val="28"/>
        </w:rPr>
        <w:t>Я</w:t>
      </w:r>
      <w:r w:rsidRPr="008D710B">
        <w:rPr>
          <w:rFonts w:ascii="Times New Roman" w:hAnsi="Times New Roman" w:cs="Times New Roman"/>
          <w:color w:val="000000"/>
          <w:sz w:val="28"/>
          <w:szCs w:val="28"/>
        </w:rPr>
        <w:t xml:space="preserve"> использ</w:t>
      </w:r>
      <w:r>
        <w:rPr>
          <w:rFonts w:ascii="Times New Roman" w:hAnsi="Times New Roman" w:cs="Times New Roman"/>
          <w:color w:val="000000"/>
          <w:sz w:val="28"/>
          <w:szCs w:val="28"/>
        </w:rPr>
        <w:t>ую</w:t>
      </w:r>
      <w:r w:rsidRPr="008D710B">
        <w:rPr>
          <w:rFonts w:ascii="Times New Roman" w:hAnsi="Times New Roman" w:cs="Times New Roman"/>
          <w:color w:val="000000"/>
          <w:sz w:val="28"/>
          <w:szCs w:val="28"/>
        </w:rPr>
        <w:t xml:space="preserve"> все возможности для создания комфортных условий для каждого школьника с </w:t>
      </w:r>
      <w:r>
        <w:rPr>
          <w:rFonts w:ascii="Times New Roman" w:hAnsi="Times New Roman" w:cs="Times New Roman"/>
          <w:color w:val="000000"/>
          <w:sz w:val="28"/>
          <w:szCs w:val="28"/>
        </w:rPr>
        <w:t>целью его развития и воспитания.</w:t>
      </w:r>
      <w:r>
        <w:rPr>
          <w:b/>
          <w:color w:val="00B050"/>
          <w:sz w:val="40"/>
          <w:szCs w:val="40"/>
        </w:rPr>
        <w:t xml:space="preserve">                                                                                         </w:t>
      </w:r>
    </w:p>
    <w:p w:rsidR="00A918DA" w:rsidRDefault="00A918DA" w:rsidP="00CF220C">
      <w:pPr>
        <w:pStyle w:val="a3"/>
        <w:spacing w:before="0" w:after="0"/>
        <w:jc w:val="center"/>
        <w:rPr>
          <w:b/>
          <w:color w:val="C00000"/>
          <w:sz w:val="32"/>
          <w:szCs w:val="32"/>
        </w:rPr>
      </w:pPr>
    </w:p>
    <w:p w:rsidR="00A918DA" w:rsidRDefault="00A918DA" w:rsidP="00CF220C">
      <w:pPr>
        <w:pStyle w:val="a3"/>
        <w:spacing w:before="0" w:after="0"/>
        <w:jc w:val="center"/>
        <w:rPr>
          <w:b/>
          <w:color w:val="C00000"/>
          <w:sz w:val="32"/>
          <w:szCs w:val="32"/>
        </w:rPr>
      </w:pPr>
    </w:p>
    <w:p w:rsidR="00A918DA" w:rsidRDefault="00A918DA" w:rsidP="00CF220C">
      <w:pPr>
        <w:pStyle w:val="a3"/>
        <w:spacing w:before="0" w:after="0"/>
        <w:jc w:val="center"/>
        <w:rPr>
          <w:b/>
          <w:color w:val="C00000"/>
          <w:sz w:val="32"/>
          <w:szCs w:val="32"/>
        </w:rPr>
      </w:pPr>
    </w:p>
    <w:p w:rsidR="00A918DA" w:rsidRDefault="00A918DA" w:rsidP="00CF220C">
      <w:pPr>
        <w:pStyle w:val="a3"/>
        <w:spacing w:before="0" w:after="0"/>
        <w:jc w:val="center"/>
        <w:rPr>
          <w:b/>
          <w:color w:val="C00000"/>
          <w:sz w:val="32"/>
          <w:szCs w:val="32"/>
        </w:rPr>
      </w:pPr>
    </w:p>
    <w:p w:rsidR="00A918DA" w:rsidRDefault="00A918DA" w:rsidP="00CF220C">
      <w:pPr>
        <w:pStyle w:val="a3"/>
        <w:spacing w:before="0" w:after="0"/>
        <w:jc w:val="center"/>
        <w:rPr>
          <w:b/>
          <w:color w:val="C00000"/>
          <w:sz w:val="32"/>
          <w:szCs w:val="32"/>
        </w:rPr>
      </w:pPr>
    </w:p>
    <w:p w:rsidR="00A918DA" w:rsidRDefault="00A918DA" w:rsidP="00CF220C">
      <w:pPr>
        <w:pStyle w:val="a3"/>
        <w:spacing w:before="0" w:after="0"/>
        <w:jc w:val="center"/>
        <w:rPr>
          <w:b/>
          <w:color w:val="C00000"/>
          <w:sz w:val="32"/>
          <w:szCs w:val="32"/>
        </w:rPr>
      </w:pPr>
    </w:p>
    <w:p w:rsidR="00A918DA" w:rsidRDefault="00A918DA" w:rsidP="0070774A">
      <w:pPr>
        <w:pStyle w:val="a3"/>
        <w:spacing w:before="0" w:after="0"/>
        <w:rPr>
          <w:b/>
          <w:color w:val="C00000"/>
          <w:sz w:val="32"/>
          <w:szCs w:val="32"/>
        </w:rPr>
      </w:pPr>
    </w:p>
    <w:p w:rsidR="00A918DA" w:rsidRDefault="00A918DA" w:rsidP="00CF220C">
      <w:pPr>
        <w:pStyle w:val="a3"/>
        <w:spacing w:before="0" w:after="0"/>
        <w:jc w:val="center"/>
        <w:rPr>
          <w:b/>
          <w:color w:val="C00000"/>
          <w:sz w:val="32"/>
          <w:szCs w:val="32"/>
        </w:rPr>
      </w:pPr>
    </w:p>
    <w:p w:rsidR="00CF220C" w:rsidRPr="00525DE5" w:rsidRDefault="00CF220C" w:rsidP="00CF220C">
      <w:pPr>
        <w:pStyle w:val="a3"/>
        <w:spacing w:before="0" w:after="0"/>
        <w:jc w:val="center"/>
        <w:rPr>
          <w:b/>
          <w:color w:val="C00000"/>
          <w:sz w:val="32"/>
          <w:szCs w:val="32"/>
        </w:rPr>
      </w:pPr>
      <w:r w:rsidRPr="00525DE5">
        <w:rPr>
          <w:b/>
          <w:color w:val="C00000"/>
          <w:sz w:val="32"/>
          <w:szCs w:val="32"/>
        </w:rPr>
        <w:lastRenderedPageBreak/>
        <w:t xml:space="preserve">Циклограмма </w:t>
      </w:r>
      <w:r>
        <w:rPr>
          <w:b/>
          <w:color w:val="C00000"/>
          <w:sz w:val="32"/>
          <w:szCs w:val="32"/>
        </w:rPr>
        <w:t xml:space="preserve">моей работы  с классом                                                            </w:t>
      </w:r>
    </w:p>
    <w:p w:rsidR="00CF220C" w:rsidRPr="00525DE5" w:rsidRDefault="00CF220C" w:rsidP="00CF220C">
      <w:pPr>
        <w:pStyle w:val="a3"/>
        <w:spacing w:before="0" w:beforeAutospacing="0" w:after="0" w:afterAutospacing="0"/>
        <w:jc w:val="both"/>
        <w:rPr>
          <w:color w:val="C00000"/>
          <w:sz w:val="28"/>
          <w:szCs w:val="28"/>
        </w:rPr>
      </w:pPr>
      <w:r>
        <w:rPr>
          <w:noProof/>
          <w:color w:val="C00000"/>
          <w:sz w:val="28"/>
          <w:szCs w:val="28"/>
        </w:rPr>
        <w:drawing>
          <wp:anchor distT="0" distB="0" distL="114300" distR="114300" simplePos="0" relativeHeight="251688960" behindDoc="0" locked="0" layoutInCell="1" allowOverlap="1">
            <wp:simplePos x="0" y="0"/>
            <wp:positionH relativeFrom="column">
              <wp:posOffset>7322185</wp:posOffset>
            </wp:positionH>
            <wp:positionV relativeFrom="paragraph">
              <wp:posOffset>3175</wp:posOffset>
            </wp:positionV>
            <wp:extent cx="1518285" cy="1495425"/>
            <wp:effectExtent l="19050" t="0" r="5715" b="0"/>
            <wp:wrapSquare wrapText="bothSides"/>
            <wp:docPr id="74" name="Рисунок 2" descr="C:\Users\7496~1\AppData\Local\Temp\Rar$DI80.8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7496~1\AppData\Local\Temp\Rar$DI80.872\3.png"/>
                    <pic:cNvPicPr>
                      <a:picLocks noChangeAspect="1" noChangeArrowheads="1"/>
                    </pic:cNvPicPr>
                  </pic:nvPicPr>
                  <pic:blipFill>
                    <a:blip r:embed="rId14" cstate="print"/>
                    <a:srcRect/>
                    <a:stretch>
                      <a:fillRect/>
                    </a:stretch>
                  </pic:blipFill>
                  <pic:spPr bwMode="auto">
                    <a:xfrm>
                      <a:off x="0" y="0"/>
                      <a:ext cx="1518285" cy="1495425"/>
                    </a:xfrm>
                    <a:prstGeom prst="rect">
                      <a:avLst/>
                    </a:prstGeom>
                    <a:noFill/>
                    <a:ln w="9525">
                      <a:noFill/>
                      <a:miter lim="800000"/>
                      <a:headEnd/>
                      <a:tailEnd/>
                    </a:ln>
                  </pic:spPr>
                </pic:pic>
              </a:graphicData>
            </a:graphic>
          </wp:anchor>
        </w:drawing>
      </w:r>
      <w:r w:rsidRPr="00525DE5">
        <w:rPr>
          <w:color w:val="C00000"/>
          <w:sz w:val="28"/>
          <w:szCs w:val="28"/>
        </w:rPr>
        <w:t xml:space="preserve"> </w:t>
      </w:r>
      <w:r w:rsidRPr="00525DE5">
        <w:rPr>
          <w:b/>
          <w:iCs/>
          <w:color w:val="C00000"/>
          <w:sz w:val="28"/>
          <w:szCs w:val="28"/>
          <w:u w:val="single"/>
        </w:rPr>
        <w:t>Ежедневно:</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lang w:val="en-US"/>
        </w:rPr>
        <w:t> </w:t>
      </w:r>
      <w:r w:rsidRPr="006D0B11">
        <w:rPr>
          <w:color w:val="000000"/>
          <w:sz w:val="28"/>
          <w:szCs w:val="28"/>
        </w:rPr>
        <w:t>1</w:t>
      </w:r>
      <w:r w:rsidRPr="006D0B11">
        <w:rPr>
          <w:color w:val="007F00"/>
          <w:sz w:val="28"/>
          <w:szCs w:val="28"/>
        </w:rPr>
        <w:t>.</w:t>
      </w:r>
      <w:r w:rsidRPr="006D0B11">
        <w:rPr>
          <w:color w:val="000000"/>
          <w:sz w:val="28"/>
          <w:szCs w:val="28"/>
        </w:rPr>
        <w:t xml:space="preserve"> Работа с опаздывающими</w:t>
      </w:r>
      <w:r>
        <w:rPr>
          <w:color w:val="000000"/>
          <w:sz w:val="28"/>
          <w:szCs w:val="28"/>
        </w:rPr>
        <w:t xml:space="preserve"> учениками</w:t>
      </w:r>
      <w:r w:rsidRPr="006D0B11">
        <w:rPr>
          <w:color w:val="000000"/>
          <w:sz w:val="28"/>
          <w:szCs w:val="28"/>
        </w:rPr>
        <w:t xml:space="preserve"> и выяснение причин</w:t>
      </w:r>
      <w:r>
        <w:rPr>
          <w:color w:val="000000"/>
          <w:sz w:val="28"/>
          <w:szCs w:val="28"/>
        </w:rPr>
        <w:t xml:space="preserve"> их</w:t>
      </w:r>
      <w:r w:rsidRPr="006D0B11">
        <w:rPr>
          <w:color w:val="000000"/>
          <w:sz w:val="28"/>
          <w:szCs w:val="28"/>
        </w:rPr>
        <w:t xml:space="preserve"> отсутствия.</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2. Организация питания учащихся.</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3. Организация дежурства в классном кабинете.</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4. Индивидуальная работа с учащимися.</w:t>
      </w:r>
    </w:p>
    <w:p w:rsidR="00CF220C" w:rsidRPr="00525DE5" w:rsidRDefault="00CF220C" w:rsidP="00CF220C">
      <w:pPr>
        <w:pStyle w:val="a3"/>
        <w:spacing w:before="0" w:beforeAutospacing="0" w:after="0" w:afterAutospacing="0"/>
        <w:jc w:val="both"/>
        <w:rPr>
          <w:color w:val="000000"/>
          <w:sz w:val="28"/>
          <w:szCs w:val="28"/>
        </w:rPr>
      </w:pPr>
      <w:r w:rsidRPr="006D0B11">
        <w:rPr>
          <w:color w:val="000000"/>
          <w:sz w:val="28"/>
          <w:szCs w:val="28"/>
        </w:rPr>
        <w:t> </w:t>
      </w:r>
      <w:r w:rsidRPr="00525DE5">
        <w:rPr>
          <w:b/>
          <w:iCs/>
          <w:color w:val="00B050"/>
          <w:sz w:val="28"/>
          <w:szCs w:val="28"/>
          <w:u w:val="single"/>
        </w:rPr>
        <w:t>Еженедельно:</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1</w:t>
      </w:r>
      <w:r w:rsidRPr="006D0B11">
        <w:rPr>
          <w:color w:val="007F00"/>
          <w:sz w:val="28"/>
          <w:szCs w:val="28"/>
        </w:rPr>
        <w:t>.</w:t>
      </w:r>
      <w:r w:rsidRPr="006D0B11">
        <w:rPr>
          <w:color w:val="000000"/>
          <w:sz w:val="28"/>
          <w:szCs w:val="28"/>
        </w:rPr>
        <w:t xml:space="preserve"> Проверка дневников учащихся.</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2. Проведение мероприятий в классе (по плану).</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3. Работа с родителями (по ситуации).</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4. Работа с учителями-предметниками (по ситуации).</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5. Встреча со школьным врачом, медсестрой по справкам о болезни учащихся</w:t>
      </w:r>
      <w:r>
        <w:rPr>
          <w:color w:val="000000"/>
          <w:sz w:val="28"/>
          <w:szCs w:val="28"/>
        </w:rPr>
        <w:t xml:space="preserve">                          </w:t>
      </w:r>
    </w:p>
    <w:p w:rsidR="00CF220C" w:rsidRPr="00525DE5" w:rsidRDefault="00CF220C" w:rsidP="00CF220C">
      <w:pPr>
        <w:pStyle w:val="a3"/>
        <w:spacing w:before="0" w:beforeAutospacing="0" w:after="0" w:afterAutospacing="0"/>
        <w:jc w:val="both"/>
        <w:rPr>
          <w:color w:val="000000"/>
          <w:sz w:val="28"/>
          <w:szCs w:val="28"/>
        </w:rPr>
      </w:pPr>
      <w:r w:rsidRPr="006D0B11">
        <w:rPr>
          <w:color w:val="000000"/>
          <w:sz w:val="28"/>
          <w:szCs w:val="28"/>
        </w:rPr>
        <w:t> </w:t>
      </w:r>
      <w:r w:rsidRPr="00525DE5">
        <w:rPr>
          <w:b/>
          <w:iCs/>
          <w:color w:val="0070C0"/>
          <w:sz w:val="28"/>
          <w:szCs w:val="28"/>
          <w:u w:val="single"/>
        </w:rPr>
        <w:t>Каждый месяц</w:t>
      </w:r>
      <w:r w:rsidRPr="00525DE5">
        <w:rPr>
          <w:i/>
          <w:iCs/>
          <w:color w:val="0070C0"/>
          <w:sz w:val="28"/>
          <w:szCs w:val="28"/>
        </w:rPr>
        <w:t xml:space="preserve">     </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1. Посещение уроков в своём классе.</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2. Консультации у школьного психолога.</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3. Встреча с родительским активом.</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4. Совещание по планированию работы (по графику).</w:t>
      </w:r>
    </w:p>
    <w:p w:rsidR="00CF220C" w:rsidRPr="00525DE5" w:rsidRDefault="00CF220C" w:rsidP="00CF220C">
      <w:pPr>
        <w:pStyle w:val="a3"/>
        <w:spacing w:before="0" w:beforeAutospacing="0" w:after="0" w:afterAutospacing="0"/>
        <w:jc w:val="both"/>
        <w:rPr>
          <w:color w:val="000000"/>
          <w:sz w:val="28"/>
          <w:szCs w:val="28"/>
        </w:rPr>
      </w:pPr>
      <w:r w:rsidRPr="006D0B11">
        <w:rPr>
          <w:color w:val="000000"/>
          <w:sz w:val="28"/>
          <w:szCs w:val="28"/>
        </w:rPr>
        <w:t> </w:t>
      </w:r>
      <w:r w:rsidRPr="00525DE5">
        <w:rPr>
          <w:b/>
          <w:iCs/>
          <w:color w:val="002060"/>
          <w:sz w:val="28"/>
          <w:szCs w:val="28"/>
          <w:u w:val="single"/>
        </w:rPr>
        <w:t>Один раз в четверть:</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lang w:val="en-US"/>
        </w:rPr>
        <w:t> </w:t>
      </w:r>
      <w:r w:rsidRPr="006D0B11">
        <w:rPr>
          <w:color w:val="000000"/>
          <w:sz w:val="28"/>
          <w:szCs w:val="28"/>
        </w:rPr>
        <w:t>1</w:t>
      </w:r>
      <w:r w:rsidRPr="006D0B11">
        <w:rPr>
          <w:color w:val="007F00"/>
          <w:sz w:val="28"/>
          <w:szCs w:val="28"/>
        </w:rPr>
        <w:t>.</w:t>
      </w:r>
      <w:r w:rsidRPr="006D0B11">
        <w:rPr>
          <w:color w:val="000000"/>
          <w:sz w:val="28"/>
          <w:szCs w:val="28"/>
        </w:rPr>
        <w:t xml:space="preserve"> Оформление классного журнала по итогам четверти.</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2. Семинар (учёба) классных руководителей.</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3</w:t>
      </w:r>
      <w:r w:rsidRPr="006D0B11">
        <w:rPr>
          <w:color w:val="007F00"/>
          <w:sz w:val="28"/>
          <w:szCs w:val="28"/>
        </w:rPr>
        <w:t>.</w:t>
      </w:r>
      <w:r w:rsidRPr="006D0B11">
        <w:rPr>
          <w:color w:val="000000"/>
          <w:sz w:val="28"/>
          <w:szCs w:val="28"/>
        </w:rPr>
        <w:t xml:space="preserve"> Анализ выполнения плана работы за четверть, коррекция плана воспитательной работы на новую четверть.</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4. Проведение родительского собрания.</w:t>
      </w:r>
    </w:p>
    <w:p w:rsidR="00CF220C" w:rsidRPr="00525DE5" w:rsidRDefault="00CF220C" w:rsidP="00CF220C">
      <w:pPr>
        <w:pStyle w:val="a3"/>
        <w:spacing w:before="0" w:beforeAutospacing="0" w:after="0" w:afterAutospacing="0"/>
        <w:jc w:val="both"/>
        <w:rPr>
          <w:color w:val="000000"/>
          <w:sz w:val="28"/>
          <w:szCs w:val="28"/>
        </w:rPr>
      </w:pPr>
      <w:r w:rsidRPr="006D0B11">
        <w:rPr>
          <w:color w:val="000000"/>
          <w:sz w:val="28"/>
          <w:szCs w:val="28"/>
        </w:rPr>
        <w:t> </w:t>
      </w:r>
      <w:r w:rsidRPr="00525DE5">
        <w:rPr>
          <w:b/>
          <w:iCs/>
          <w:color w:val="7030A0"/>
          <w:sz w:val="28"/>
          <w:szCs w:val="28"/>
          <w:u w:val="single"/>
        </w:rPr>
        <w:t>Один раз в год:</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1. Проведение открытого мероприятия.</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2. Оформление личных дел учащихся.</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3. Анализ и составление плана работы класса.</w:t>
      </w:r>
    </w:p>
    <w:p w:rsidR="00CF220C" w:rsidRPr="006D0B11" w:rsidRDefault="00CF220C" w:rsidP="00CF220C">
      <w:pPr>
        <w:pStyle w:val="a3"/>
        <w:spacing w:before="0" w:beforeAutospacing="0" w:after="0" w:afterAutospacing="0"/>
        <w:jc w:val="both"/>
        <w:rPr>
          <w:color w:val="000000"/>
          <w:sz w:val="28"/>
          <w:szCs w:val="28"/>
        </w:rPr>
      </w:pPr>
      <w:r w:rsidRPr="006D0B11">
        <w:rPr>
          <w:color w:val="000000"/>
          <w:sz w:val="28"/>
          <w:szCs w:val="28"/>
        </w:rPr>
        <w:t>4. Статистические данные класса (1 сентября).</w:t>
      </w:r>
    </w:p>
    <w:p w:rsidR="00CF220C" w:rsidRDefault="00CF220C" w:rsidP="00CF220C">
      <w:pPr>
        <w:tabs>
          <w:tab w:val="left" w:pos="4449"/>
        </w:tabs>
        <w:jc w:val="center"/>
        <w:rPr>
          <w:rFonts w:ascii="Times New Roman" w:hAnsi="Times New Roman" w:cs="Times New Roman"/>
          <w:b/>
          <w:color w:val="7030A0"/>
          <w:sz w:val="32"/>
          <w:szCs w:val="32"/>
        </w:rPr>
      </w:pPr>
    </w:p>
    <w:p w:rsidR="0070774A" w:rsidRDefault="0070774A" w:rsidP="0070774A">
      <w:pPr>
        <w:tabs>
          <w:tab w:val="left" w:pos="4449"/>
        </w:tabs>
        <w:jc w:val="center"/>
        <w:rPr>
          <w:rFonts w:ascii="Times New Roman" w:hAnsi="Times New Roman" w:cs="Times New Roman"/>
          <w:b/>
          <w:color w:val="7030A0"/>
          <w:sz w:val="32"/>
          <w:szCs w:val="32"/>
        </w:rPr>
      </w:pPr>
    </w:p>
    <w:p w:rsidR="00CF220C" w:rsidRPr="0070774A" w:rsidRDefault="00CF220C" w:rsidP="0070774A">
      <w:pPr>
        <w:tabs>
          <w:tab w:val="left" w:pos="4449"/>
        </w:tabs>
        <w:jc w:val="center"/>
        <w:rPr>
          <w:rFonts w:ascii="Times New Roman" w:hAnsi="Times New Roman"/>
          <w:sz w:val="28"/>
          <w:szCs w:val="28"/>
        </w:rPr>
      </w:pPr>
      <w:r w:rsidRPr="0082708B">
        <w:rPr>
          <w:rFonts w:ascii="Times New Roman" w:hAnsi="Times New Roman" w:cs="Times New Roman"/>
          <w:b/>
          <w:color w:val="7030A0"/>
          <w:sz w:val="32"/>
          <w:szCs w:val="32"/>
        </w:rPr>
        <w:lastRenderedPageBreak/>
        <w:t xml:space="preserve">Социальный паспорт </w:t>
      </w:r>
      <w:r w:rsidR="0070774A">
        <w:rPr>
          <w:rFonts w:ascii="Times New Roman" w:hAnsi="Times New Roman" w:cs="Times New Roman"/>
          <w:b/>
          <w:color w:val="7030A0"/>
          <w:sz w:val="32"/>
          <w:szCs w:val="32"/>
        </w:rPr>
        <w:t>10</w:t>
      </w:r>
      <w:r w:rsidRPr="0082708B">
        <w:rPr>
          <w:rFonts w:ascii="Times New Roman" w:hAnsi="Times New Roman" w:cs="Times New Roman"/>
          <w:b/>
          <w:color w:val="7030A0"/>
          <w:sz w:val="32"/>
          <w:szCs w:val="32"/>
        </w:rPr>
        <w:t xml:space="preserve"> класса</w:t>
      </w:r>
    </w:p>
    <w:p w:rsidR="00CF220C" w:rsidRDefault="00CF220C" w:rsidP="00CF220C">
      <w:pPr>
        <w:pStyle w:val="11"/>
        <w:numPr>
          <w:ilvl w:val="0"/>
          <w:numId w:val="13"/>
        </w:numPr>
        <w:rPr>
          <w:rFonts w:ascii="Times New Roman" w:hAnsi="Times New Roman" w:cs="Times New Roman"/>
          <w:sz w:val="28"/>
          <w:szCs w:val="28"/>
        </w:rPr>
      </w:pPr>
      <w:r>
        <w:rPr>
          <w:rFonts w:ascii="Times New Roman" w:hAnsi="Times New Roman" w:cs="Times New Roman"/>
          <w:sz w:val="28"/>
          <w:szCs w:val="28"/>
        </w:rPr>
        <w:t>Всего семей-7</w:t>
      </w:r>
    </w:p>
    <w:p w:rsidR="00CF220C" w:rsidRDefault="0070774A" w:rsidP="00CF220C">
      <w:pPr>
        <w:pStyle w:val="11"/>
        <w:numPr>
          <w:ilvl w:val="0"/>
          <w:numId w:val="13"/>
        </w:numPr>
        <w:rPr>
          <w:rFonts w:ascii="Times New Roman" w:hAnsi="Times New Roman" w:cs="Times New Roman"/>
          <w:sz w:val="28"/>
          <w:szCs w:val="28"/>
        </w:rPr>
      </w:pPr>
      <w:r>
        <w:rPr>
          <w:rFonts w:ascii="Times New Roman" w:hAnsi="Times New Roman" w:cs="Times New Roman"/>
          <w:sz w:val="28"/>
          <w:szCs w:val="28"/>
        </w:rPr>
        <w:t>Из них многодетных-  3</w:t>
      </w:r>
      <w:r w:rsidR="00CF220C">
        <w:rPr>
          <w:rFonts w:ascii="Times New Roman" w:hAnsi="Times New Roman" w:cs="Times New Roman"/>
          <w:sz w:val="28"/>
          <w:szCs w:val="28"/>
        </w:rPr>
        <w:t> </w:t>
      </w:r>
    </w:p>
    <w:p w:rsidR="00CF220C" w:rsidRDefault="00CF220C" w:rsidP="00CF220C">
      <w:pPr>
        <w:pStyle w:val="11"/>
        <w:rPr>
          <w:rFonts w:ascii="Times New Roman" w:hAnsi="Times New Roman" w:cs="Times New Roman"/>
          <w:sz w:val="28"/>
          <w:szCs w:val="28"/>
        </w:rPr>
      </w:pPr>
      <w:r>
        <w:rPr>
          <w:rFonts w:ascii="Times New Roman" w:hAnsi="Times New Roman" w:cs="Times New Roman"/>
          <w:sz w:val="28"/>
          <w:szCs w:val="28"/>
        </w:rPr>
        <w:t>Из них полных- 3</w:t>
      </w:r>
    </w:p>
    <w:p w:rsidR="00CF220C" w:rsidRDefault="00CF220C" w:rsidP="00CF220C">
      <w:pPr>
        <w:pStyle w:val="11"/>
        <w:rPr>
          <w:rFonts w:ascii="Times New Roman" w:hAnsi="Times New Roman" w:cs="Times New Roman"/>
          <w:sz w:val="28"/>
          <w:szCs w:val="28"/>
        </w:rPr>
      </w:pPr>
      <w:r>
        <w:rPr>
          <w:rFonts w:ascii="Times New Roman" w:hAnsi="Times New Roman" w:cs="Times New Roman"/>
          <w:sz w:val="28"/>
          <w:szCs w:val="28"/>
        </w:rPr>
        <w:t>Из них неполных- 4</w:t>
      </w:r>
    </w:p>
    <w:p w:rsidR="00CF220C" w:rsidRDefault="00CF220C" w:rsidP="00CF220C">
      <w:pPr>
        <w:pStyle w:val="11"/>
        <w:rPr>
          <w:rFonts w:ascii="Times New Roman" w:hAnsi="Times New Roman" w:cs="Times New Roman"/>
          <w:sz w:val="28"/>
          <w:szCs w:val="28"/>
        </w:rPr>
      </w:pPr>
      <w:r>
        <w:rPr>
          <w:rFonts w:ascii="Times New Roman" w:hAnsi="Times New Roman" w:cs="Times New Roman"/>
          <w:sz w:val="28"/>
          <w:szCs w:val="28"/>
        </w:rPr>
        <w:t>Из них неблагополучных-0</w:t>
      </w:r>
    </w:p>
    <w:p w:rsidR="00CF220C" w:rsidRDefault="00CF220C" w:rsidP="00CF220C">
      <w:pPr>
        <w:pStyle w:val="11"/>
        <w:rPr>
          <w:rFonts w:ascii="Times New Roman" w:hAnsi="Times New Roman" w:cs="Times New Roman"/>
          <w:sz w:val="28"/>
          <w:szCs w:val="28"/>
        </w:rPr>
      </w:pPr>
      <w:r>
        <w:rPr>
          <w:rFonts w:ascii="Times New Roman" w:hAnsi="Times New Roman" w:cs="Times New Roman"/>
          <w:sz w:val="28"/>
          <w:szCs w:val="28"/>
        </w:rPr>
        <w:t>Приёмная семья-0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3) Семьи состоящие на внутришкольном учёте-0</w:t>
      </w:r>
    </w:p>
    <w:p w:rsidR="00CF220C" w:rsidRDefault="00CF220C" w:rsidP="00CF220C">
      <w:pPr>
        <w:rPr>
          <w:rFonts w:ascii="Times New Roman" w:hAnsi="Times New Roman" w:cs="Times New Roman"/>
          <w:sz w:val="28"/>
          <w:szCs w:val="28"/>
        </w:rPr>
      </w:pPr>
      <w:r>
        <w:rPr>
          <w:b/>
          <w:noProof/>
          <w:sz w:val="32"/>
          <w:szCs w:val="32"/>
        </w:rPr>
        <w:drawing>
          <wp:anchor distT="0" distB="0" distL="6400800" distR="6400800" simplePos="0" relativeHeight="251689984" behindDoc="0" locked="0" layoutInCell="1" allowOverlap="1">
            <wp:simplePos x="0" y="0"/>
            <wp:positionH relativeFrom="page">
              <wp:posOffset>6242902</wp:posOffset>
            </wp:positionH>
            <wp:positionV relativeFrom="paragraph">
              <wp:posOffset>66040</wp:posOffset>
            </wp:positionV>
            <wp:extent cx="2729648" cy="4067175"/>
            <wp:effectExtent l="19050" t="0" r="0" b="0"/>
            <wp:wrapNone/>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cstate="print"/>
                    <a:srcRect/>
                    <a:stretch>
                      <a:fillRect/>
                    </a:stretch>
                  </pic:blipFill>
                  <pic:spPr bwMode="auto">
                    <a:xfrm>
                      <a:off x="0" y="0"/>
                      <a:ext cx="2729648" cy="4067175"/>
                    </a:xfrm>
                    <a:prstGeom prst="rect">
                      <a:avLst/>
                    </a:prstGeom>
                    <a:noFill/>
                    <a:ln w="9525">
                      <a:noFill/>
                      <a:miter lim="800000"/>
                      <a:headEnd/>
                      <a:tailEnd/>
                    </a:ln>
                  </pic:spPr>
                </pic:pic>
              </a:graphicData>
            </a:graphic>
          </wp:anchor>
        </w:drawing>
      </w:r>
      <w:r>
        <w:rPr>
          <w:rFonts w:ascii="Times New Roman" w:hAnsi="Times New Roman" w:cs="Times New Roman"/>
          <w:sz w:val="28"/>
          <w:szCs w:val="28"/>
        </w:rPr>
        <w:t>4) Дети, состоящие на внутришкольном учёте-0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5) Дети-инвалиды-0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6) Дети-сироты-1</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 xml:space="preserve"> 7) Дети под опекой-0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8) Дети, состоящие на учёте в ОППН - 0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9) Семьи, состоящие на учёте а ОППН -  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10) Образование родителей:</w:t>
      </w:r>
    </w:p>
    <w:p w:rsidR="00CF220C" w:rsidRDefault="00CF220C" w:rsidP="00CF220C">
      <w:pPr>
        <w:pStyle w:val="11"/>
        <w:numPr>
          <w:ilvl w:val="0"/>
          <w:numId w:val="14"/>
        </w:numPr>
        <w:rPr>
          <w:rFonts w:ascii="Times New Roman" w:hAnsi="Times New Roman" w:cs="Times New Roman"/>
          <w:sz w:val="28"/>
          <w:szCs w:val="28"/>
        </w:rPr>
      </w:pPr>
      <w:r>
        <w:rPr>
          <w:rFonts w:ascii="Times New Roman" w:hAnsi="Times New Roman" w:cs="Times New Roman"/>
          <w:sz w:val="28"/>
          <w:szCs w:val="28"/>
        </w:rPr>
        <w:t>Высшее-0</w:t>
      </w:r>
    </w:p>
    <w:p w:rsidR="00CF220C" w:rsidRDefault="00CF220C" w:rsidP="00CF220C">
      <w:pPr>
        <w:pStyle w:val="11"/>
        <w:numPr>
          <w:ilvl w:val="0"/>
          <w:numId w:val="14"/>
        </w:numPr>
        <w:rPr>
          <w:rFonts w:ascii="Times New Roman" w:hAnsi="Times New Roman" w:cs="Times New Roman"/>
          <w:sz w:val="28"/>
          <w:szCs w:val="28"/>
        </w:rPr>
      </w:pPr>
      <w:r>
        <w:rPr>
          <w:rFonts w:ascii="Times New Roman" w:hAnsi="Times New Roman" w:cs="Times New Roman"/>
          <w:sz w:val="28"/>
          <w:szCs w:val="28"/>
        </w:rPr>
        <w:t>Среднее - специальное-8</w:t>
      </w:r>
    </w:p>
    <w:p w:rsidR="00CF220C" w:rsidRDefault="00CF220C" w:rsidP="00CF220C">
      <w:pPr>
        <w:pStyle w:val="11"/>
        <w:numPr>
          <w:ilvl w:val="0"/>
          <w:numId w:val="14"/>
        </w:numPr>
        <w:rPr>
          <w:rFonts w:ascii="Times New Roman" w:hAnsi="Times New Roman" w:cs="Times New Roman"/>
          <w:sz w:val="28"/>
          <w:szCs w:val="28"/>
        </w:rPr>
      </w:pPr>
      <w:r>
        <w:rPr>
          <w:rFonts w:ascii="Times New Roman" w:hAnsi="Times New Roman" w:cs="Times New Roman"/>
          <w:sz w:val="28"/>
          <w:szCs w:val="28"/>
        </w:rPr>
        <w:t>Неполное среднее-0</w:t>
      </w:r>
    </w:p>
    <w:p w:rsidR="00CF220C" w:rsidRDefault="00CF220C" w:rsidP="00CF220C">
      <w:pPr>
        <w:pStyle w:val="11"/>
        <w:numPr>
          <w:ilvl w:val="0"/>
          <w:numId w:val="14"/>
        </w:numPr>
        <w:rPr>
          <w:rFonts w:ascii="Times New Roman" w:hAnsi="Times New Roman" w:cs="Times New Roman"/>
          <w:sz w:val="28"/>
          <w:szCs w:val="28"/>
        </w:rPr>
      </w:pPr>
      <w:r>
        <w:rPr>
          <w:rFonts w:ascii="Times New Roman" w:hAnsi="Times New Roman" w:cs="Times New Roman"/>
          <w:sz w:val="28"/>
          <w:szCs w:val="28"/>
        </w:rPr>
        <w:t>Среднее-3</w:t>
      </w:r>
    </w:p>
    <w:p w:rsidR="00CF220C" w:rsidRDefault="00CF220C" w:rsidP="00CF220C">
      <w:pPr>
        <w:pStyle w:val="11"/>
        <w:numPr>
          <w:ilvl w:val="0"/>
          <w:numId w:val="14"/>
        </w:numPr>
        <w:rPr>
          <w:rFonts w:ascii="Times New Roman" w:hAnsi="Times New Roman" w:cs="Times New Roman"/>
          <w:sz w:val="28"/>
          <w:szCs w:val="28"/>
        </w:rPr>
      </w:pPr>
      <w:r>
        <w:rPr>
          <w:rFonts w:ascii="Times New Roman" w:hAnsi="Times New Roman" w:cs="Times New Roman"/>
          <w:sz w:val="28"/>
          <w:szCs w:val="28"/>
        </w:rPr>
        <w:t>Не имеют образования-0</w:t>
      </w:r>
    </w:p>
    <w:p w:rsidR="00CF220C" w:rsidRDefault="00CF220C" w:rsidP="00CF220C">
      <w:pPr>
        <w:rPr>
          <w:rFonts w:ascii="Times New Roman" w:hAnsi="Times New Roman" w:cs="Times New Roman"/>
          <w:sz w:val="28"/>
          <w:szCs w:val="28"/>
        </w:rPr>
      </w:pPr>
      <w:r>
        <w:rPr>
          <w:rFonts w:ascii="Times New Roman" w:hAnsi="Times New Roman" w:cs="Times New Roman"/>
          <w:sz w:val="28"/>
          <w:szCs w:val="28"/>
        </w:rPr>
        <w:t>11) Трудовая деятельность родителей:</w:t>
      </w:r>
    </w:p>
    <w:p w:rsidR="00CF220C" w:rsidRDefault="00CF220C" w:rsidP="00CF220C">
      <w:pPr>
        <w:pStyle w:val="11"/>
        <w:numPr>
          <w:ilvl w:val="0"/>
          <w:numId w:val="15"/>
        </w:numPr>
        <w:rPr>
          <w:rFonts w:ascii="Times New Roman" w:hAnsi="Times New Roman" w:cs="Times New Roman"/>
          <w:sz w:val="28"/>
          <w:szCs w:val="28"/>
        </w:rPr>
      </w:pPr>
      <w:r>
        <w:rPr>
          <w:rFonts w:ascii="Times New Roman" w:hAnsi="Times New Roman" w:cs="Times New Roman"/>
          <w:sz w:val="28"/>
          <w:szCs w:val="28"/>
        </w:rPr>
        <w:t>Количество родителей имеющих работу-13</w:t>
      </w:r>
    </w:p>
    <w:p w:rsidR="00CF220C" w:rsidRDefault="00CF220C" w:rsidP="00CF220C">
      <w:pPr>
        <w:pStyle w:val="11"/>
        <w:numPr>
          <w:ilvl w:val="0"/>
          <w:numId w:val="15"/>
        </w:numPr>
        <w:rPr>
          <w:rFonts w:ascii="Times New Roman" w:hAnsi="Times New Roman" w:cs="Times New Roman"/>
          <w:sz w:val="28"/>
          <w:szCs w:val="28"/>
        </w:rPr>
      </w:pPr>
      <w:r>
        <w:rPr>
          <w:rFonts w:ascii="Times New Roman" w:hAnsi="Times New Roman" w:cs="Times New Roman"/>
          <w:sz w:val="28"/>
          <w:szCs w:val="28"/>
        </w:rPr>
        <w:t>Количество родителей имеющих временную работу-0</w:t>
      </w:r>
    </w:p>
    <w:p w:rsidR="00CF220C" w:rsidRDefault="00CF220C" w:rsidP="00CF220C">
      <w:pPr>
        <w:pStyle w:val="11"/>
        <w:numPr>
          <w:ilvl w:val="0"/>
          <w:numId w:val="15"/>
        </w:numPr>
        <w:rPr>
          <w:rFonts w:ascii="Times New Roman" w:hAnsi="Times New Roman" w:cs="Times New Roman"/>
          <w:sz w:val="28"/>
          <w:szCs w:val="28"/>
        </w:rPr>
      </w:pPr>
      <w:r>
        <w:rPr>
          <w:rFonts w:ascii="Times New Roman" w:hAnsi="Times New Roman" w:cs="Times New Roman"/>
          <w:sz w:val="28"/>
          <w:szCs w:val="28"/>
        </w:rPr>
        <w:lastRenderedPageBreak/>
        <w:t>Количество неработающих родителей-0</w:t>
      </w:r>
    </w:p>
    <w:p w:rsidR="00CF220C" w:rsidRDefault="00CF220C" w:rsidP="00CF220C">
      <w:pPr>
        <w:pStyle w:val="11"/>
        <w:numPr>
          <w:ilvl w:val="0"/>
          <w:numId w:val="15"/>
        </w:numPr>
        <w:rPr>
          <w:rFonts w:ascii="Times New Roman" w:hAnsi="Times New Roman" w:cs="Times New Roman"/>
          <w:sz w:val="28"/>
          <w:szCs w:val="28"/>
        </w:rPr>
      </w:pPr>
      <w:r>
        <w:rPr>
          <w:rFonts w:ascii="Times New Roman" w:hAnsi="Times New Roman" w:cs="Times New Roman"/>
          <w:sz w:val="28"/>
          <w:szCs w:val="28"/>
        </w:rPr>
        <w:t>Пенсионеры-1</w:t>
      </w:r>
    </w:p>
    <w:p w:rsidR="00CF220C" w:rsidRPr="0070774A" w:rsidRDefault="00CF220C" w:rsidP="0070774A">
      <w:pPr>
        <w:pStyle w:val="11"/>
        <w:numPr>
          <w:ilvl w:val="0"/>
          <w:numId w:val="15"/>
        </w:numPr>
        <w:rPr>
          <w:rFonts w:ascii="Times New Roman" w:hAnsi="Times New Roman" w:cs="Times New Roman"/>
          <w:sz w:val="28"/>
          <w:szCs w:val="28"/>
        </w:rPr>
      </w:pPr>
      <w:r>
        <w:rPr>
          <w:rFonts w:ascii="Times New Roman" w:hAnsi="Times New Roman" w:cs="Times New Roman"/>
          <w:sz w:val="28"/>
          <w:szCs w:val="28"/>
        </w:rPr>
        <w:t>Временно неработающие-0</w:t>
      </w:r>
    </w:p>
    <w:p w:rsidR="00CF220C" w:rsidRPr="0036537A" w:rsidRDefault="00CF220C" w:rsidP="00E44822">
      <w:pPr>
        <w:shd w:val="clear" w:color="auto" w:fill="FFFFFF"/>
        <w:spacing w:before="374" w:line="269" w:lineRule="exact"/>
        <w:ind w:right="2"/>
        <w:jc w:val="center"/>
        <w:rPr>
          <w:b/>
          <w:color w:val="0070C0"/>
          <w:sz w:val="32"/>
          <w:szCs w:val="32"/>
        </w:rPr>
      </w:pPr>
      <w:r w:rsidRPr="00F23988">
        <w:rPr>
          <w:b/>
          <w:color w:val="0070C0"/>
          <w:sz w:val="32"/>
          <w:szCs w:val="32"/>
        </w:rPr>
        <w:t xml:space="preserve">Сведения об учащихся </w:t>
      </w:r>
      <w:r>
        <w:rPr>
          <w:b/>
          <w:color w:val="0070C0"/>
          <w:sz w:val="32"/>
          <w:szCs w:val="32"/>
        </w:rPr>
        <w:t>9</w:t>
      </w:r>
      <w:r w:rsidRPr="00F23988">
        <w:rPr>
          <w:b/>
          <w:color w:val="0070C0"/>
          <w:sz w:val="32"/>
          <w:szCs w:val="32"/>
        </w:rPr>
        <w:t xml:space="preserve"> класса  и их родителях</w:t>
      </w:r>
    </w:p>
    <w:tbl>
      <w:tblPr>
        <w:tblW w:w="0" w:type="auto"/>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
        <w:gridCol w:w="970"/>
        <w:gridCol w:w="2348"/>
        <w:gridCol w:w="1716"/>
        <w:gridCol w:w="2456"/>
        <w:gridCol w:w="1982"/>
        <w:gridCol w:w="995"/>
        <w:gridCol w:w="1443"/>
      </w:tblGrid>
      <w:tr w:rsidR="00CF220C" w:rsidRPr="00747D7B" w:rsidTr="00724F8C">
        <w:tc>
          <w:tcPr>
            <w:tcW w:w="705"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 п.п</w:t>
            </w:r>
          </w:p>
        </w:tc>
        <w:tc>
          <w:tcPr>
            <w:tcW w:w="970"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 личного</w:t>
            </w:r>
          </w:p>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дела</w:t>
            </w:r>
          </w:p>
        </w:tc>
        <w:tc>
          <w:tcPr>
            <w:tcW w:w="2348"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Фамилия Имя Отчество</w:t>
            </w:r>
          </w:p>
        </w:tc>
        <w:tc>
          <w:tcPr>
            <w:tcW w:w="1716"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Дата рождения</w:t>
            </w:r>
          </w:p>
        </w:tc>
        <w:tc>
          <w:tcPr>
            <w:tcW w:w="2456"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Родители</w:t>
            </w:r>
          </w:p>
        </w:tc>
        <w:tc>
          <w:tcPr>
            <w:tcW w:w="1982"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Адрес</w:t>
            </w:r>
          </w:p>
        </w:tc>
        <w:tc>
          <w:tcPr>
            <w:tcW w:w="995"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Группа здоровья</w:t>
            </w:r>
          </w:p>
        </w:tc>
        <w:tc>
          <w:tcPr>
            <w:tcW w:w="1443" w:type="dxa"/>
          </w:tcPr>
          <w:p w:rsidR="00CF220C" w:rsidRPr="00747D7B" w:rsidRDefault="00CF220C" w:rsidP="00747D7B">
            <w:pPr>
              <w:pStyle w:val="ae"/>
              <w:spacing w:after="0"/>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 телефона</w:t>
            </w:r>
          </w:p>
        </w:tc>
      </w:tr>
      <w:tr w:rsidR="00CF220C" w:rsidRPr="00747D7B" w:rsidTr="00724F8C">
        <w:tc>
          <w:tcPr>
            <w:tcW w:w="70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1</w:t>
            </w:r>
          </w:p>
        </w:tc>
        <w:tc>
          <w:tcPr>
            <w:tcW w:w="970"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А-2</w:t>
            </w:r>
          </w:p>
        </w:tc>
        <w:tc>
          <w:tcPr>
            <w:tcW w:w="2348"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Абрамова Анастасия</w:t>
            </w:r>
          </w:p>
          <w:p w:rsidR="00CF220C" w:rsidRPr="00747D7B" w:rsidRDefault="00CF220C"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Геннадьевна</w:t>
            </w:r>
          </w:p>
          <w:p w:rsidR="00CF220C" w:rsidRPr="00747D7B" w:rsidRDefault="00CF220C" w:rsidP="00747D7B">
            <w:pPr>
              <w:spacing w:line="240" w:lineRule="auto"/>
              <w:rPr>
                <w:rFonts w:ascii="Times New Roman" w:hAnsi="Times New Roman" w:cs="Times New Roman"/>
                <w:sz w:val="20"/>
                <w:szCs w:val="20"/>
              </w:rPr>
            </w:pPr>
          </w:p>
        </w:tc>
        <w:tc>
          <w:tcPr>
            <w:tcW w:w="171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03.03.2002</w:t>
            </w:r>
          </w:p>
        </w:tc>
        <w:tc>
          <w:tcPr>
            <w:tcW w:w="245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Абрамов</w:t>
            </w:r>
          </w:p>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Геннадий Григорьевич</w:t>
            </w:r>
          </w:p>
          <w:p w:rsidR="00CF220C" w:rsidRPr="00747D7B" w:rsidRDefault="00CF220C" w:rsidP="00747D7B">
            <w:pPr>
              <w:spacing w:line="240" w:lineRule="auto"/>
              <w:rPr>
                <w:rFonts w:ascii="Times New Roman" w:hAnsi="Times New Roman" w:cs="Times New Roman"/>
                <w:sz w:val="20"/>
                <w:szCs w:val="20"/>
              </w:rPr>
            </w:pPr>
          </w:p>
        </w:tc>
        <w:tc>
          <w:tcPr>
            <w:tcW w:w="1982"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С.Вознесенка</w:t>
            </w:r>
          </w:p>
          <w:p w:rsidR="00CF220C" w:rsidRPr="00747D7B" w:rsidRDefault="00CF220C"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Ул.Ленина, д.28</w:t>
            </w:r>
          </w:p>
        </w:tc>
        <w:tc>
          <w:tcPr>
            <w:tcW w:w="99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89231987176</w:t>
            </w:r>
          </w:p>
        </w:tc>
      </w:tr>
      <w:tr w:rsidR="00CF220C" w:rsidRPr="00747D7B" w:rsidTr="00724F8C">
        <w:trPr>
          <w:trHeight w:val="840"/>
        </w:trPr>
        <w:tc>
          <w:tcPr>
            <w:tcW w:w="70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2</w:t>
            </w:r>
          </w:p>
        </w:tc>
        <w:tc>
          <w:tcPr>
            <w:tcW w:w="970"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З-4</w:t>
            </w:r>
          </w:p>
        </w:tc>
        <w:tc>
          <w:tcPr>
            <w:tcW w:w="2348"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Земляницына</w:t>
            </w:r>
          </w:p>
          <w:p w:rsidR="00CF220C" w:rsidRPr="00747D7B" w:rsidRDefault="00CF220C"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Надежда Владимировна</w:t>
            </w:r>
          </w:p>
        </w:tc>
        <w:tc>
          <w:tcPr>
            <w:tcW w:w="171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29.01.2002</w:t>
            </w:r>
          </w:p>
        </w:tc>
        <w:tc>
          <w:tcPr>
            <w:tcW w:w="245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Земляницыны</w:t>
            </w:r>
          </w:p>
          <w:p w:rsidR="00CF220C" w:rsidRPr="00747D7B" w:rsidRDefault="00CF220C"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Владимир Геннадьевич</w:t>
            </w:r>
          </w:p>
          <w:p w:rsidR="00CF220C" w:rsidRPr="00747D7B" w:rsidRDefault="00CF220C"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Клара Сергеевна</w:t>
            </w:r>
          </w:p>
        </w:tc>
        <w:tc>
          <w:tcPr>
            <w:tcW w:w="1982"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Д.Малинино</w:t>
            </w:r>
          </w:p>
          <w:p w:rsidR="00CF220C" w:rsidRPr="00747D7B" w:rsidRDefault="00CF220C"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Ул.Школьная, д.15, кВ.2</w:t>
            </w:r>
          </w:p>
        </w:tc>
        <w:tc>
          <w:tcPr>
            <w:tcW w:w="99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89232565210</w:t>
            </w:r>
          </w:p>
        </w:tc>
      </w:tr>
      <w:tr w:rsidR="00CF220C" w:rsidRPr="00747D7B" w:rsidTr="00724F8C">
        <w:trPr>
          <w:trHeight w:val="840"/>
        </w:trPr>
        <w:tc>
          <w:tcPr>
            <w:tcW w:w="70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3</w:t>
            </w:r>
          </w:p>
        </w:tc>
        <w:tc>
          <w:tcPr>
            <w:tcW w:w="970"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К-141</w:t>
            </w:r>
          </w:p>
        </w:tc>
        <w:tc>
          <w:tcPr>
            <w:tcW w:w="2348"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 xml:space="preserve">Колтун Николай </w:t>
            </w:r>
          </w:p>
          <w:p w:rsidR="00CF220C" w:rsidRPr="00747D7B" w:rsidRDefault="00CF220C" w:rsidP="00747D7B">
            <w:pPr>
              <w:spacing w:line="240" w:lineRule="auto"/>
              <w:rPr>
                <w:rFonts w:ascii="Times New Roman" w:hAnsi="Times New Roman" w:cs="Times New Roman"/>
              </w:rPr>
            </w:pPr>
            <w:r w:rsidRPr="00747D7B">
              <w:rPr>
                <w:rFonts w:ascii="Times New Roman" w:hAnsi="Times New Roman" w:cs="Times New Roman"/>
                <w:sz w:val="20"/>
                <w:szCs w:val="20"/>
              </w:rPr>
              <w:t>Иванович</w:t>
            </w:r>
          </w:p>
        </w:tc>
        <w:tc>
          <w:tcPr>
            <w:tcW w:w="171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25.04.2001</w:t>
            </w:r>
          </w:p>
        </w:tc>
        <w:tc>
          <w:tcPr>
            <w:tcW w:w="245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Колтун Оксана Николаевна</w:t>
            </w:r>
          </w:p>
        </w:tc>
        <w:tc>
          <w:tcPr>
            <w:tcW w:w="1982"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д.Ахтырка, д.22</w:t>
            </w:r>
          </w:p>
        </w:tc>
        <w:tc>
          <w:tcPr>
            <w:tcW w:w="99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89237064481</w:t>
            </w:r>
          </w:p>
        </w:tc>
      </w:tr>
      <w:tr w:rsidR="00CF220C" w:rsidRPr="00747D7B" w:rsidTr="00724F8C">
        <w:trPr>
          <w:trHeight w:val="710"/>
        </w:trPr>
        <w:tc>
          <w:tcPr>
            <w:tcW w:w="70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4</w:t>
            </w:r>
          </w:p>
        </w:tc>
        <w:tc>
          <w:tcPr>
            <w:tcW w:w="970"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49</w:t>
            </w:r>
          </w:p>
        </w:tc>
        <w:tc>
          <w:tcPr>
            <w:tcW w:w="2348" w:type="dxa"/>
          </w:tcPr>
          <w:p w:rsidR="00CF220C" w:rsidRPr="00747D7B" w:rsidRDefault="00CF220C" w:rsidP="00747D7B">
            <w:pPr>
              <w:pStyle w:val="ae"/>
              <w:spacing w:after="0"/>
              <w:jc w:val="left"/>
              <w:rPr>
                <w:rFonts w:ascii="Times New Roman" w:hAnsi="Times New Roman"/>
                <w:iCs/>
                <w:sz w:val="20"/>
                <w:szCs w:val="20"/>
              </w:rPr>
            </w:pPr>
            <w:r w:rsidRPr="00747D7B">
              <w:rPr>
                <w:rStyle w:val="a5"/>
                <w:rFonts w:ascii="Times New Roman" w:eastAsiaTheme="majorEastAsia" w:hAnsi="Times New Roman"/>
                <w:i w:val="0"/>
                <w:sz w:val="20"/>
                <w:szCs w:val="20"/>
              </w:rPr>
              <w:t xml:space="preserve">Крепких  </w:t>
            </w:r>
            <w:r w:rsidRPr="00747D7B">
              <w:rPr>
                <w:rFonts w:ascii="Times New Roman" w:hAnsi="Times New Roman"/>
                <w:sz w:val="20"/>
                <w:szCs w:val="20"/>
              </w:rPr>
              <w:t>Вера Александровна</w:t>
            </w:r>
          </w:p>
        </w:tc>
        <w:tc>
          <w:tcPr>
            <w:tcW w:w="171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08.03.2001</w:t>
            </w:r>
          </w:p>
        </w:tc>
        <w:tc>
          <w:tcPr>
            <w:tcW w:w="2456"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Крепких Елена Юрьевна</w:t>
            </w:r>
          </w:p>
          <w:p w:rsidR="00CF220C" w:rsidRPr="00747D7B" w:rsidRDefault="00CF220C" w:rsidP="00747D7B">
            <w:pPr>
              <w:spacing w:line="240" w:lineRule="auto"/>
              <w:rPr>
                <w:rFonts w:ascii="Times New Roman" w:hAnsi="Times New Roman" w:cs="Times New Roman"/>
                <w:sz w:val="20"/>
                <w:szCs w:val="20"/>
              </w:rPr>
            </w:pPr>
          </w:p>
        </w:tc>
        <w:tc>
          <w:tcPr>
            <w:tcW w:w="1982"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С.Вознесенка</w:t>
            </w:r>
          </w:p>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Fonts w:ascii="Times New Roman" w:hAnsi="Times New Roman"/>
                <w:sz w:val="20"/>
                <w:szCs w:val="20"/>
              </w:rPr>
              <w:t>Ул.Северная, д.20А</w:t>
            </w:r>
          </w:p>
        </w:tc>
        <w:tc>
          <w:tcPr>
            <w:tcW w:w="995"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CF220C" w:rsidRPr="00747D7B" w:rsidRDefault="00CF220C"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89231188933</w:t>
            </w:r>
          </w:p>
        </w:tc>
      </w:tr>
      <w:tr w:rsidR="00747D7B" w:rsidRPr="00747D7B" w:rsidTr="00724F8C">
        <w:trPr>
          <w:trHeight w:val="847"/>
        </w:trPr>
        <w:tc>
          <w:tcPr>
            <w:tcW w:w="705"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5</w:t>
            </w:r>
          </w:p>
        </w:tc>
        <w:tc>
          <w:tcPr>
            <w:tcW w:w="970"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М-2</w:t>
            </w:r>
          </w:p>
        </w:tc>
        <w:tc>
          <w:tcPr>
            <w:tcW w:w="2348"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Маскаленко</w:t>
            </w:r>
          </w:p>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Елизавета</w:t>
            </w:r>
          </w:p>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Николаевна</w:t>
            </w:r>
          </w:p>
        </w:tc>
        <w:tc>
          <w:tcPr>
            <w:tcW w:w="1716"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27.07.2002</w:t>
            </w:r>
          </w:p>
        </w:tc>
        <w:tc>
          <w:tcPr>
            <w:tcW w:w="2456" w:type="dxa"/>
          </w:tcPr>
          <w:p w:rsidR="00747D7B" w:rsidRPr="00747D7B" w:rsidRDefault="00747D7B" w:rsidP="00747D7B">
            <w:pPr>
              <w:spacing w:line="240" w:lineRule="auto"/>
              <w:rPr>
                <w:rFonts w:ascii="Times New Roman" w:hAnsi="Times New Roman" w:cs="Times New Roman"/>
                <w:sz w:val="20"/>
                <w:szCs w:val="20"/>
              </w:rPr>
            </w:pPr>
            <w:r w:rsidRPr="00747D7B">
              <w:rPr>
                <w:rStyle w:val="a5"/>
                <w:rFonts w:ascii="Times New Roman" w:eastAsiaTheme="majorEastAsia" w:hAnsi="Times New Roman" w:cs="Times New Roman"/>
                <w:i w:val="0"/>
                <w:sz w:val="20"/>
                <w:szCs w:val="20"/>
              </w:rPr>
              <w:t>Маскаленко Елена Николаевна</w:t>
            </w:r>
          </w:p>
        </w:tc>
        <w:tc>
          <w:tcPr>
            <w:tcW w:w="1982"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С.Вознесенка</w:t>
            </w:r>
          </w:p>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Fonts w:ascii="Times New Roman" w:hAnsi="Times New Roman"/>
                <w:sz w:val="20"/>
                <w:szCs w:val="20"/>
              </w:rPr>
              <w:t>Ул.Советская, д.53</w:t>
            </w:r>
          </w:p>
        </w:tc>
        <w:tc>
          <w:tcPr>
            <w:tcW w:w="995"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89237064717</w:t>
            </w:r>
          </w:p>
        </w:tc>
      </w:tr>
      <w:tr w:rsidR="00747D7B" w:rsidRPr="00747D7B" w:rsidTr="00724F8C">
        <w:trPr>
          <w:trHeight w:val="817"/>
        </w:trPr>
        <w:tc>
          <w:tcPr>
            <w:tcW w:w="705"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6</w:t>
            </w:r>
          </w:p>
        </w:tc>
        <w:tc>
          <w:tcPr>
            <w:tcW w:w="970"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Р-1</w:t>
            </w:r>
          </w:p>
        </w:tc>
        <w:tc>
          <w:tcPr>
            <w:tcW w:w="2348" w:type="dxa"/>
          </w:tcPr>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Разумовская Елена Павловна</w:t>
            </w:r>
          </w:p>
        </w:tc>
        <w:tc>
          <w:tcPr>
            <w:tcW w:w="1716"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03.05.2001</w:t>
            </w:r>
          </w:p>
        </w:tc>
        <w:tc>
          <w:tcPr>
            <w:tcW w:w="2456" w:type="dxa"/>
          </w:tcPr>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Разумовские Павел Борисович</w:t>
            </w:r>
          </w:p>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Fonts w:ascii="Times New Roman" w:hAnsi="Times New Roman"/>
                <w:sz w:val="20"/>
                <w:szCs w:val="20"/>
              </w:rPr>
              <w:t>Ольга Александровна</w:t>
            </w:r>
          </w:p>
        </w:tc>
        <w:tc>
          <w:tcPr>
            <w:tcW w:w="1982"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С.Вознесенка</w:t>
            </w:r>
          </w:p>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Fonts w:ascii="Times New Roman" w:hAnsi="Times New Roman"/>
                <w:sz w:val="20"/>
                <w:szCs w:val="20"/>
              </w:rPr>
              <w:t>Ул.Советская, д.21, кВ.1</w:t>
            </w:r>
          </w:p>
        </w:tc>
        <w:tc>
          <w:tcPr>
            <w:tcW w:w="995"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89231459262</w:t>
            </w:r>
          </w:p>
        </w:tc>
      </w:tr>
      <w:tr w:rsidR="00747D7B" w:rsidRPr="00747D7B" w:rsidTr="00724F8C">
        <w:trPr>
          <w:trHeight w:val="841"/>
        </w:trPr>
        <w:tc>
          <w:tcPr>
            <w:tcW w:w="705"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7</w:t>
            </w:r>
          </w:p>
        </w:tc>
        <w:tc>
          <w:tcPr>
            <w:tcW w:w="970"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p>
        </w:tc>
        <w:tc>
          <w:tcPr>
            <w:tcW w:w="2348" w:type="dxa"/>
          </w:tcPr>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 xml:space="preserve">Сутягин Алексей </w:t>
            </w:r>
          </w:p>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Леонидович</w:t>
            </w:r>
          </w:p>
        </w:tc>
        <w:tc>
          <w:tcPr>
            <w:tcW w:w="1716"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15.02.2001</w:t>
            </w:r>
          </w:p>
        </w:tc>
        <w:tc>
          <w:tcPr>
            <w:tcW w:w="2456" w:type="dxa"/>
          </w:tcPr>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Сутягины</w:t>
            </w:r>
          </w:p>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Альмира Тимиргалеевна</w:t>
            </w:r>
          </w:p>
          <w:p w:rsidR="00747D7B" w:rsidRPr="00747D7B" w:rsidRDefault="00747D7B" w:rsidP="00747D7B">
            <w:pPr>
              <w:spacing w:line="240" w:lineRule="auto"/>
              <w:rPr>
                <w:rFonts w:ascii="Times New Roman" w:hAnsi="Times New Roman" w:cs="Times New Roman"/>
                <w:sz w:val="20"/>
                <w:szCs w:val="20"/>
              </w:rPr>
            </w:pPr>
            <w:r w:rsidRPr="00747D7B">
              <w:rPr>
                <w:rFonts w:ascii="Times New Roman" w:hAnsi="Times New Roman" w:cs="Times New Roman"/>
                <w:sz w:val="20"/>
                <w:szCs w:val="20"/>
              </w:rPr>
              <w:t>Леонид Александрович</w:t>
            </w:r>
          </w:p>
        </w:tc>
        <w:tc>
          <w:tcPr>
            <w:tcW w:w="1982"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Д.Селикла</w:t>
            </w:r>
          </w:p>
        </w:tc>
        <w:tc>
          <w:tcPr>
            <w:tcW w:w="995"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r w:rsidRPr="00747D7B">
              <w:rPr>
                <w:rStyle w:val="a5"/>
                <w:rFonts w:ascii="Times New Roman" w:eastAsiaTheme="majorEastAsia" w:hAnsi="Times New Roman"/>
                <w:i w:val="0"/>
                <w:sz w:val="20"/>
                <w:szCs w:val="20"/>
              </w:rPr>
              <w:t>основная</w:t>
            </w:r>
          </w:p>
        </w:tc>
        <w:tc>
          <w:tcPr>
            <w:tcW w:w="1443" w:type="dxa"/>
          </w:tcPr>
          <w:p w:rsidR="00747D7B" w:rsidRPr="00747D7B" w:rsidRDefault="00747D7B" w:rsidP="00747D7B">
            <w:pPr>
              <w:pStyle w:val="ae"/>
              <w:spacing w:after="0"/>
              <w:jc w:val="left"/>
              <w:rPr>
                <w:rStyle w:val="a5"/>
                <w:rFonts w:ascii="Times New Roman" w:eastAsiaTheme="majorEastAsia" w:hAnsi="Times New Roman"/>
                <w:i w:val="0"/>
                <w:sz w:val="20"/>
                <w:szCs w:val="20"/>
              </w:rPr>
            </w:pPr>
          </w:p>
        </w:tc>
      </w:tr>
    </w:tbl>
    <w:p w:rsidR="00CF220C" w:rsidRDefault="00CF220C" w:rsidP="00CF220C">
      <w:pPr>
        <w:tabs>
          <w:tab w:val="left" w:pos="2115"/>
          <w:tab w:val="center" w:pos="8142"/>
        </w:tabs>
        <w:spacing w:before="100" w:beforeAutospacing="1" w:after="100" w:afterAutospacing="1"/>
        <w:rPr>
          <w:rFonts w:ascii="Times New Roman" w:hAnsi="Times New Roman" w:cs="Times New Roman"/>
          <w:b/>
          <w:bCs/>
          <w:iCs/>
          <w:color w:val="00B050"/>
          <w:sz w:val="40"/>
          <w:szCs w:val="40"/>
        </w:rPr>
      </w:pPr>
    </w:p>
    <w:p w:rsidR="00CF220C" w:rsidRPr="0036537A" w:rsidRDefault="0067084B" w:rsidP="00747D7B">
      <w:pPr>
        <w:jc w:val="center"/>
      </w:pPr>
      <w:r w:rsidRPr="0067084B">
        <w:rPr>
          <w:rFonts w:ascii="Times New Roman" w:hAnsi="Times New Roman" w:cs="Times New Roman"/>
          <w:b/>
          <w:bCs/>
          <w:iCs/>
          <w:color w:val="00B050"/>
          <w:sz w:val="40"/>
          <w:szCs w:val="40"/>
        </w:rPr>
        <w:pict>
          <v:shape id="_x0000_i1030" type="#_x0000_t172" style="width:714.75pt;height:55.5pt" adj="6924" fillcolor="#60c" strokecolor="#002060">
            <v:fill color2="#c0c" focus="100%" type="gradient"/>
            <v:shadow on="t" color="#99f" opacity="52429f" offset="3pt,3pt"/>
            <v:textpath style="font-family:&quot;Impact&quot;;v-text-kern:t" trim="t" fitpath="t" string="Актив 10 класса "/>
          </v:shape>
        </w:pict>
      </w:r>
    </w:p>
    <w:tbl>
      <w:tblPr>
        <w:tblStyle w:val="ad"/>
        <w:tblW w:w="0" w:type="auto"/>
        <w:tblLook w:val="04A0"/>
      </w:tblPr>
      <w:tblGrid>
        <w:gridCol w:w="7465"/>
        <w:gridCol w:w="7465"/>
      </w:tblGrid>
      <w:tr w:rsidR="00747D7B" w:rsidTr="00747D7B">
        <w:tc>
          <w:tcPr>
            <w:tcW w:w="7465" w:type="dxa"/>
          </w:tcPr>
          <w:p w:rsidR="00747D7B" w:rsidRPr="00651BE1" w:rsidRDefault="00747D7B" w:rsidP="00CF220C">
            <w:pPr>
              <w:jc w:val="center"/>
              <w:rPr>
                <w:b/>
                <w:bCs/>
                <w:color w:val="FF0000"/>
                <w:sz w:val="56"/>
                <w:szCs w:val="56"/>
              </w:rPr>
            </w:pPr>
            <w:r w:rsidRPr="00651BE1">
              <w:rPr>
                <w:b/>
                <w:bCs/>
                <w:color w:val="FF0000"/>
                <w:sz w:val="56"/>
                <w:szCs w:val="56"/>
              </w:rPr>
              <w:t>Должностная обязанность</w:t>
            </w:r>
          </w:p>
        </w:tc>
        <w:tc>
          <w:tcPr>
            <w:tcW w:w="7465" w:type="dxa"/>
          </w:tcPr>
          <w:p w:rsidR="00747D7B" w:rsidRPr="00651BE1" w:rsidRDefault="00747D7B" w:rsidP="00CF220C">
            <w:pPr>
              <w:jc w:val="center"/>
              <w:rPr>
                <w:b/>
                <w:bCs/>
                <w:color w:val="FF0000"/>
                <w:sz w:val="56"/>
                <w:szCs w:val="56"/>
              </w:rPr>
            </w:pPr>
            <w:r w:rsidRPr="00651BE1">
              <w:rPr>
                <w:b/>
                <w:bCs/>
                <w:color w:val="FF0000"/>
                <w:sz w:val="56"/>
                <w:szCs w:val="56"/>
              </w:rPr>
              <w:t>ФИ ученика</w:t>
            </w:r>
          </w:p>
        </w:tc>
      </w:tr>
      <w:tr w:rsidR="00747D7B" w:rsidTr="00747D7B">
        <w:tc>
          <w:tcPr>
            <w:tcW w:w="7465" w:type="dxa"/>
          </w:tcPr>
          <w:p w:rsidR="00747D7B" w:rsidRPr="00651BE1" w:rsidRDefault="00747D7B" w:rsidP="00CF220C">
            <w:pPr>
              <w:jc w:val="center"/>
              <w:rPr>
                <w:b/>
                <w:bCs/>
                <w:sz w:val="56"/>
                <w:szCs w:val="56"/>
              </w:rPr>
            </w:pPr>
            <w:r w:rsidRPr="00651BE1">
              <w:rPr>
                <w:b/>
                <w:bCs/>
                <w:sz w:val="56"/>
                <w:szCs w:val="56"/>
              </w:rPr>
              <w:t>Президент нашего государства</w:t>
            </w:r>
          </w:p>
        </w:tc>
        <w:tc>
          <w:tcPr>
            <w:tcW w:w="7465" w:type="dxa"/>
          </w:tcPr>
          <w:p w:rsidR="00747D7B" w:rsidRPr="00651BE1" w:rsidRDefault="00747D7B" w:rsidP="00CF220C">
            <w:pPr>
              <w:jc w:val="center"/>
              <w:rPr>
                <w:b/>
                <w:bCs/>
                <w:sz w:val="56"/>
                <w:szCs w:val="56"/>
              </w:rPr>
            </w:pPr>
            <w:r w:rsidRPr="00651BE1">
              <w:rPr>
                <w:b/>
                <w:bCs/>
                <w:sz w:val="56"/>
                <w:szCs w:val="56"/>
              </w:rPr>
              <w:t>Сутягин Алексей</w:t>
            </w:r>
          </w:p>
        </w:tc>
      </w:tr>
      <w:tr w:rsidR="00747D7B" w:rsidTr="00747D7B">
        <w:tc>
          <w:tcPr>
            <w:tcW w:w="7465" w:type="dxa"/>
          </w:tcPr>
          <w:p w:rsidR="00747D7B" w:rsidRPr="00651BE1" w:rsidRDefault="00747D7B" w:rsidP="00CF220C">
            <w:pPr>
              <w:jc w:val="center"/>
              <w:rPr>
                <w:b/>
                <w:bCs/>
                <w:sz w:val="56"/>
                <w:szCs w:val="56"/>
              </w:rPr>
            </w:pPr>
            <w:r w:rsidRPr="00651BE1">
              <w:rPr>
                <w:b/>
                <w:bCs/>
                <w:sz w:val="56"/>
                <w:szCs w:val="56"/>
              </w:rPr>
              <w:t>Премьер - министр</w:t>
            </w:r>
          </w:p>
        </w:tc>
        <w:tc>
          <w:tcPr>
            <w:tcW w:w="7465" w:type="dxa"/>
          </w:tcPr>
          <w:p w:rsidR="00747D7B" w:rsidRPr="00651BE1" w:rsidRDefault="00747D7B" w:rsidP="00CF220C">
            <w:pPr>
              <w:jc w:val="center"/>
              <w:rPr>
                <w:b/>
                <w:bCs/>
                <w:sz w:val="56"/>
                <w:szCs w:val="56"/>
              </w:rPr>
            </w:pPr>
            <w:r w:rsidRPr="00651BE1">
              <w:rPr>
                <w:b/>
                <w:bCs/>
                <w:sz w:val="56"/>
                <w:szCs w:val="56"/>
              </w:rPr>
              <w:t>Абрамова Анастасия</w:t>
            </w:r>
          </w:p>
        </w:tc>
      </w:tr>
      <w:tr w:rsidR="00747D7B" w:rsidTr="00747D7B">
        <w:tc>
          <w:tcPr>
            <w:tcW w:w="7465" w:type="dxa"/>
          </w:tcPr>
          <w:p w:rsidR="00747D7B" w:rsidRPr="00651BE1" w:rsidRDefault="00747D7B" w:rsidP="00CF220C">
            <w:pPr>
              <w:jc w:val="center"/>
              <w:rPr>
                <w:b/>
                <w:bCs/>
                <w:sz w:val="56"/>
                <w:szCs w:val="56"/>
              </w:rPr>
            </w:pPr>
            <w:r w:rsidRPr="00651BE1">
              <w:rPr>
                <w:b/>
                <w:bCs/>
                <w:sz w:val="56"/>
                <w:szCs w:val="56"/>
              </w:rPr>
              <w:t>Министр Культуры</w:t>
            </w:r>
          </w:p>
        </w:tc>
        <w:tc>
          <w:tcPr>
            <w:tcW w:w="7465" w:type="dxa"/>
          </w:tcPr>
          <w:p w:rsidR="00747D7B" w:rsidRPr="00651BE1" w:rsidRDefault="00747D7B" w:rsidP="00CF220C">
            <w:pPr>
              <w:jc w:val="center"/>
              <w:rPr>
                <w:b/>
                <w:bCs/>
                <w:sz w:val="56"/>
                <w:szCs w:val="56"/>
              </w:rPr>
            </w:pPr>
            <w:r w:rsidRPr="00651BE1">
              <w:rPr>
                <w:b/>
                <w:bCs/>
                <w:sz w:val="56"/>
                <w:szCs w:val="56"/>
              </w:rPr>
              <w:t>Крепких Вера</w:t>
            </w:r>
          </w:p>
        </w:tc>
      </w:tr>
      <w:tr w:rsidR="00747D7B" w:rsidTr="00747D7B">
        <w:tc>
          <w:tcPr>
            <w:tcW w:w="7465" w:type="dxa"/>
          </w:tcPr>
          <w:p w:rsidR="00747D7B" w:rsidRPr="00651BE1" w:rsidRDefault="00747D7B" w:rsidP="00CF220C">
            <w:pPr>
              <w:jc w:val="center"/>
              <w:rPr>
                <w:b/>
                <w:bCs/>
                <w:sz w:val="56"/>
                <w:szCs w:val="56"/>
              </w:rPr>
            </w:pPr>
            <w:r w:rsidRPr="00651BE1">
              <w:rPr>
                <w:b/>
                <w:bCs/>
                <w:sz w:val="56"/>
                <w:szCs w:val="56"/>
              </w:rPr>
              <w:t>Министр Финансов</w:t>
            </w:r>
          </w:p>
        </w:tc>
        <w:tc>
          <w:tcPr>
            <w:tcW w:w="7465" w:type="dxa"/>
          </w:tcPr>
          <w:p w:rsidR="00747D7B" w:rsidRPr="00651BE1" w:rsidRDefault="00651BE1" w:rsidP="00CF220C">
            <w:pPr>
              <w:jc w:val="center"/>
              <w:rPr>
                <w:b/>
                <w:bCs/>
                <w:sz w:val="56"/>
                <w:szCs w:val="56"/>
              </w:rPr>
            </w:pPr>
            <w:r w:rsidRPr="00651BE1">
              <w:rPr>
                <w:b/>
                <w:bCs/>
                <w:sz w:val="56"/>
                <w:szCs w:val="56"/>
              </w:rPr>
              <w:t>Земляницына Надежда</w:t>
            </w:r>
          </w:p>
        </w:tc>
      </w:tr>
      <w:tr w:rsidR="00747D7B" w:rsidTr="00747D7B">
        <w:tc>
          <w:tcPr>
            <w:tcW w:w="7465" w:type="dxa"/>
          </w:tcPr>
          <w:p w:rsidR="00747D7B" w:rsidRPr="00651BE1" w:rsidRDefault="00747D7B" w:rsidP="00CF220C">
            <w:pPr>
              <w:jc w:val="center"/>
              <w:rPr>
                <w:b/>
                <w:bCs/>
                <w:sz w:val="56"/>
                <w:szCs w:val="56"/>
              </w:rPr>
            </w:pPr>
            <w:r w:rsidRPr="00651BE1">
              <w:rPr>
                <w:b/>
                <w:bCs/>
                <w:sz w:val="56"/>
                <w:szCs w:val="56"/>
              </w:rPr>
              <w:t xml:space="preserve">Министр </w:t>
            </w:r>
            <w:r w:rsidR="00651BE1" w:rsidRPr="00651BE1">
              <w:rPr>
                <w:b/>
                <w:bCs/>
                <w:sz w:val="56"/>
                <w:szCs w:val="56"/>
              </w:rPr>
              <w:t>Образования</w:t>
            </w:r>
          </w:p>
        </w:tc>
        <w:tc>
          <w:tcPr>
            <w:tcW w:w="7465" w:type="dxa"/>
          </w:tcPr>
          <w:p w:rsidR="00747D7B" w:rsidRPr="00651BE1" w:rsidRDefault="00651BE1" w:rsidP="00CF220C">
            <w:pPr>
              <w:jc w:val="center"/>
              <w:rPr>
                <w:b/>
                <w:bCs/>
                <w:sz w:val="56"/>
                <w:szCs w:val="56"/>
              </w:rPr>
            </w:pPr>
            <w:r w:rsidRPr="00651BE1">
              <w:rPr>
                <w:b/>
                <w:bCs/>
                <w:sz w:val="56"/>
                <w:szCs w:val="56"/>
              </w:rPr>
              <w:t>Маскаленко Елизавета</w:t>
            </w:r>
          </w:p>
        </w:tc>
      </w:tr>
      <w:tr w:rsidR="00747D7B" w:rsidTr="00747D7B">
        <w:tc>
          <w:tcPr>
            <w:tcW w:w="7465" w:type="dxa"/>
          </w:tcPr>
          <w:p w:rsidR="00747D7B" w:rsidRPr="00651BE1" w:rsidRDefault="00651BE1" w:rsidP="00CF220C">
            <w:pPr>
              <w:jc w:val="center"/>
              <w:rPr>
                <w:b/>
                <w:bCs/>
                <w:sz w:val="56"/>
                <w:szCs w:val="56"/>
              </w:rPr>
            </w:pPr>
            <w:r w:rsidRPr="00651BE1">
              <w:rPr>
                <w:b/>
                <w:bCs/>
                <w:sz w:val="56"/>
                <w:szCs w:val="56"/>
              </w:rPr>
              <w:t>Министр Спорта</w:t>
            </w:r>
          </w:p>
        </w:tc>
        <w:tc>
          <w:tcPr>
            <w:tcW w:w="7465" w:type="dxa"/>
          </w:tcPr>
          <w:p w:rsidR="00747D7B" w:rsidRPr="00651BE1" w:rsidRDefault="00651BE1" w:rsidP="00CF220C">
            <w:pPr>
              <w:jc w:val="center"/>
              <w:rPr>
                <w:b/>
                <w:bCs/>
                <w:sz w:val="56"/>
                <w:szCs w:val="56"/>
              </w:rPr>
            </w:pPr>
            <w:r w:rsidRPr="00651BE1">
              <w:rPr>
                <w:b/>
                <w:bCs/>
                <w:sz w:val="56"/>
                <w:szCs w:val="56"/>
              </w:rPr>
              <w:t>Колтун Николай</w:t>
            </w:r>
          </w:p>
        </w:tc>
      </w:tr>
      <w:tr w:rsidR="00747D7B" w:rsidTr="00747D7B">
        <w:tc>
          <w:tcPr>
            <w:tcW w:w="7465" w:type="dxa"/>
          </w:tcPr>
          <w:p w:rsidR="00747D7B" w:rsidRPr="00651BE1" w:rsidRDefault="00651BE1" w:rsidP="00CF220C">
            <w:pPr>
              <w:jc w:val="center"/>
              <w:rPr>
                <w:b/>
                <w:bCs/>
                <w:sz w:val="56"/>
                <w:szCs w:val="56"/>
              </w:rPr>
            </w:pPr>
            <w:r w:rsidRPr="00651BE1">
              <w:rPr>
                <w:b/>
                <w:bCs/>
                <w:sz w:val="56"/>
                <w:szCs w:val="56"/>
              </w:rPr>
              <w:t>Министр Труда</w:t>
            </w:r>
          </w:p>
        </w:tc>
        <w:tc>
          <w:tcPr>
            <w:tcW w:w="7465" w:type="dxa"/>
          </w:tcPr>
          <w:p w:rsidR="00747D7B" w:rsidRPr="00651BE1" w:rsidRDefault="00651BE1" w:rsidP="00CF220C">
            <w:pPr>
              <w:jc w:val="center"/>
              <w:rPr>
                <w:b/>
                <w:bCs/>
                <w:sz w:val="56"/>
                <w:szCs w:val="56"/>
              </w:rPr>
            </w:pPr>
            <w:r w:rsidRPr="00651BE1">
              <w:rPr>
                <w:b/>
                <w:bCs/>
                <w:sz w:val="56"/>
                <w:szCs w:val="56"/>
              </w:rPr>
              <w:t>Разумовская Елена</w:t>
            </w:r>
          </w:p>
        </w:tc>
      </w:tr>
    </w:tbl>
    <w:p w:rsidR="00CF220C" w:rsidRDefault="00CF220C" w:rsidP="00CF220C">
      <w:pPr>
        <w:autoSpaceDE w:val="0"/>
        <w:autoSpaceDN w:val="0"/>
        <w:adjustRightInd w:val="0"/>
        <w:jc w:val="center"/>
        <w:rPr>
          <w:rFonts w:ascii="Times New Roman" w:hAnsi="Times New Roman" w:cs="Times New Roman"/>
          <w:b/>
          <w:bCs/>
          <w:sz w:val="28"/>
          <w:szCs w:val="28"/>
        </w:rPr>
      </w:pPr>
    </w:p>
    <w:p w:rsidR="00CF220C" w:rsidRPr="00761754" w:rsidRDefault="00CF220C" w:rsidP="00CF220C">
      <w:pPr>
        <w:rPr>
          <w:rFonts w:ascii="Times New Roman" w:hAnsi="Times New Roman" w:cs="Times New Roman"/>
          <w:sz w:val="28"/>
          <w:szCs w:val="28"/>
        </w:rPr>
      </w:pPr>
    </w:p>
    <w:p w:rsidR="00CF220C" w:rsidRDefault="00CF220C" w:rsidP="00CF220C">
      <w:pPr>
        <w:tabs>
          <w:tab w:val="left" w:pos="9675"/>
        </w:tabs>
        <w:rPr>
          <w:rFonts w:ascii="Times New Roman" w:hAnsi="Times New Roman" w:cs="Times New Roman"/>
          <w:sz w:val="28"/>
          <w:szCs w:val="28"/>
        </w:rPr>
      </w:pPr>
      <w:r>
        <w:rPr>
          <w:rFonts w:ascii="Times New Roman" w:hAnsi="Times New Roman" w:cs="Times New Roman"/>
          <w:sz w:val="28"/>
          <w:szCs w:val="28"/>
        </w:rPr>
        <w:tab/>
      </w:r>
    </w:p>
    <w:p w:rsidR="00CF220C" w:rsidRDefault="00CF220C" w:rsidP="00651BE1">
      <w:pPr>
        <w:rPr>
          <w:rFonts w:ascii="Arial" w:hAnsi="Arial" w:cs="Arial"/>
          <w:color w:val="FF0000"/>
        </w:rPr>
      </w:pPr>
    </w:p>
    <w:p w:rsidR="00CF220C" w:rsidRPr="00651BE1" w:rsidRDefault="0067084B" w:rsidP="00651BE1">
      <w:pPr>
        <w:jc w:val="center"/>
        <w:rPr>
          <w:rFonts w:ascii="Arial" w:hAnsi="Arial" w:cs="Arial"/>
          <w:color w:val="FF0000"/>
        </w:rPr>
      </w:pPr>
      <w:r w:rsidRPr="0067084B">
        <w:rPr>
          <w:rFonts w:ascii="Arial" w:hAnsi="Arial" w:cs="Arial"/>
          <w:color w:val="FF0000"/>
        </w:rPr>
        <w:lastRenderedPageBreak/>
        <w:pict>
          <v:shape id="_x0000_i1031" type="#_x0000_t136" style="width:723pt;height:50.25pt" fillcolor="red" strokecolor="#002060" strokeweight="1.5pt">
            <v:fill color2="#f93"/>
            <v:shadow on="t" color="silver" opacity="52429f"/>
            <v:textpath style="font-family:&quot;Impact&quot;;font-size:20pt;v-text-kern:t" trim="t" fitpath="t" string=" План - сетка   мероприятий "/>
          </v:shape>
        </w:pict>
      </w:r>
    </w:p>
    <w:p w:rsidR="00CF220C" w:rsidRPr="000F4D74" w:rsidRDefault="00CF220C" w:rsidP="00CF220C">
      <w:pPr>
        <w:pStyle w:val="a4"/>
        <w:widowControl w:val="0"/>
        <w:numPr>
          <w:ilvl w:val="0"/>
          <w:numId w:val="24"/>
        </w:numPr>
        <w:tabs>
          <w:tab w:val="left" w:pos="709"/>
        </w:tabs>
        <w:suppressAutoHyphens/>
        <w:spacing w:after="0" w:line="240" w:lineRule="auto"/>
        <w:rPr>
          <w:rFonts w:ascii="Times New Roman" w:hAnsi="Times New Roman" w:cs="Times New Roman"/>
          <w:b/>
          <w:color w:val="FF0000"/>
        </w:rPr>
      </w:pPr>
      <w:r w:rsidRPr="000F4D74">
        <w:rPr>
          <w:rFonts w:ascii="Times New Roman" w:hAnsi="Times New Roman" w:cs="Times New Roman"/>
          <w:b/>
          <w:color w:val="FF0000"/>
        </w:rPr>
        <w:t xml:space="preserve">- всероссийские,  областные, районные </w:t>
      </w:r>
    </w:p>
    <w:p w:rsidR="00CF220C" w:rsidRPr="000F4D74" w:rsidRDefault="00CF220C" w:rsidP="00CF220C">
      <w:pPr>
        <w:pStyle w:val="a4"/>
        <w:widowControl w:val="0"/>
        <w:numPr>
          <w:ilvl w:val="0"/>
          <w:numId w:val="24"/>
        </w:numPr>
        <w:tabs>
          <w:tab w:val="left" w:pos="709"/>
        </w:tabs>
        <w:suppressAutoHyphens/>
        <w:spacing w:after="0" w:line="240" w:lineRule="auto"/>
        <w:rPr>
          <w:rFonts w:ascii="Times New Roman" w:hAnsi="Times New Roman" w:cs="Times New Roman"/>
          <w:b/>
          <w:color w:val="0070C0"/>
        </w:rPr>
      </w:pPr>
      <w:r w:rsidRPr="000F4D74">
        <w:rPr>
          <w:rFonts w:ascii="Times New Roman" w:hAnsi="Times New Roman" w:cs="Times New Roman"/>
          <w:b/>
          <w:color w:val="0070C0"/>
        </w:rPr>
        <w:t xml:space="preserve">-общешкольные </w:t>
      </w:r>
    </w:p>
    <w:p w:rsidR="00CF220C" w:rsidRPr="000F4D74" w:rsidRDefault="00CF220C" w:rsidP="00CF220C">
      <w:pPr>
        <w:pStyle w:val="a4"/>
        <w:widowControl w:val="0"/>
        <w:numPr>
          <w:ilvl w:val="0"/>
          <w:numId w:val="24"/>
        </w:numPr>
        <w:tabs>
          <w:tab w:val="left" w:pos="709"/>
        </w:tabs>
        <w:suppressAutoHyphens/>
        <w:spacing w:after="0" w:line="240" w:lineRule="auto"/>
        <w:rPr>
          <w:rFonts w:ascii="Times New Roman" w:hAnsi="Times New Roman" w:cs="Times New Roman"/>
          <w:b/>
          <w:color w:val="00B050"/>
        </w:rPr>
      </w:pPr>
      <w:r w:rsidRPr="000F4D74">
        <w:rPr>
          <w:rFonts w:ascii="Times New Roman" w:hAnsi="Times New Roman" w:cs="Times New Roman"/>
          <w:b/>
          <w:color w:val="00B050"/>
        </w:rPr>
        <w:t>-классные</w:t>
      </w:r>
    </w:p>
    <w:p w:rsidR="00CF220C" w:rsidRPr="000F4D74" w:rsidRDefault="00CF220C" w:rsidP="00CF220C">
      <w:pPr>
        <w:pStyle w:val="a4"/>
        <w:widowControl w:val="0"/>
        <w:numPr>
          <w:ilvl w:val="0"/>
          <w:numId w:val="24"/>
        </w:numPr>
        <w:tabs>
          <w:tab w:val="left" w:pos="709"/>
        </w:tabs>
        <w:suppressAutoHyphens/>
        <w:spacing w:after="0" w:line="240" w:lineRule="auto"/>
        <w:rPr>
          <w:rFonts w:ascii="Times New Roman" w:hAnsi="Times New Roman" w:cs="Times New Roman"/>
          <w:b/>
          <w:color w:val="7030A0"/>
        </w:rPr>
      </w:pPr>
      <w:r w:rsidRPr="000F4D74">
        <w:rPr>
          <w:rFonts w:ascii="Times New Roman" w:hAnsi="Times New Roman" w:cs="Times New Roman"/>
          <w:b/>
          <w:color w:val="7030A0"/>
        </w:rPr>
        <w:t>Сельская библиотека</w:t>
      </w:r>
    </w:p>
    <w:p w:rsidR="00CF220C" w:rsidRPr="002A5C01" w:rsidRDefault="00CF220C" w:rsidP="00CF220C">
      <w:pPr>
        <w:pStyle w:val="a4"/>
        <w:widowControl w:val="0"/>
        <w:numPr>
          <w:ilvl w:val="0"/>
          <w:numId w:val="24"/>
        </w:numPr>
        <w:tabs>
          <w:tab w:val="left" w:pos="709"/>
        </w:tabs>
        <w:suppressAutoHyphens/>
        <w:spacing w:after="0" w:line="240" w:lineRule="auto"/>
        <w:rPr>
          <w:rFonts w:ascii="Times New Roman" w:hAnsi="Times New Roman" w:cs="Times New Roman"/>
          <w:b/>
          <w:color w:val="7030A0"/>
        </w:rPr>
      </w:pPr>
      <w:r w:rsidRPr="000F4D74">
        <w:rPr>
          <w:rFonts w:ascii="Times New Roman" w:hAnsi="Times New Roman" w:cs="Times New Roman"/>
          <w:b/>
          <w:color w:val="984806" w:themeColor="accent6" w:themeShade="80"/>
        </w:rPr>
        <w:t>Школьный краеведческий музей</w:t>
      </w:r>
    </w:p>
    <w:p w:rsidR="00CF220C" w:rsidRPr="000F4D74" w:rsidRDefault="00CF220C" w:rsidP="00651BE1">
      <w:pPr>
        <w:pStyle w:val="a4"/>
        <w:widowControl w:val="0"/>
        <w:numPr>
          <w:ilvl w:val="0"/>
          <w:numId w:val="24"/>
        </w:numPr>
        <w:tabs>
          <w:tab w:val="left" w:pos="709"/>
        </w:tabs>
        <w:suppressAutoHyphens/>
        <w:spacing w:after="0" w:line="240" w:lineRule="auto"/>
        <w:ind w:hanging="11"/>
        <w:rPr>
          <w:rFonts w:ascii="Times New Roman" w:hAnsi="Times New Roman" w:cs="Times New Roman"/>
          <w:b/>
          <w:color w:val="7030A0"/>
        </w:rPr>
      </w:pPr>
    </w:p>
    <w:tbl>
      <w:tblPr>
        <w:tblStyle w:val="ad"/>
        <w:tblW w:w="19501" w:type="dxa"/>
        <w:tblInd w:w="-601" w:type="dxa"/>
        <w:tblLayout w:type="fixed"/>
        <w:tblLook w:val="04A0"/>
      </w:tblPr>
      <w:tblGrid>
        <w:gridCol w:w="2269"/>
        <w:gridCol w:w="1417"/>
        <w:gridCol w:w="1417"/>
        <w:gridCol w:w="1702"/>
        <w:gridCol w:w="1559"/>
        <w:gridCol w:w="1701"/>
        <w:gridCol w:w="1559"/>
        <w:gridCol w:w="1525"/>
        <w:gridCol w:w="1452"/>
        <w:gridCol w:w="3800"/>
        <w:gridCol w:w="1100"/>
      </w:tblGrid>
      <w:tr w:rsidR="00CF220C" w:rsidTr="00BE7E38">
        <w:tc>
          <w:tcPr>
            <w:tcW w:w="2269" w:type="dxa"/>
          </w:tcPr>
          <w:p w:rsidR="00CF220C" w:rsidRPr="00437CB6" w:rsidRDefault="00CF220C" w:rsidP="00724F8C">
            <w:pPr>
              <w:rPr>
                <w:b/>
                <w:sz w:val="24"/>
                <w:szCs w:val="24"/>
              </w:rPr>
            </w:pPr>
            <w:r w:rsidRPr="00437CB6">
              <w:rPr>
                <w:b/>
                <w:sz w:val="24"/>
                <w:szCs w:val="24"/>
              </w:rPr>
              <w:t>Направления</w:t>
            </w:r>
          </w:p>
          <w:p w:rsidR="00CF220C" w:rsidRPr="00437CB6" w:rsidRDefault="00CF220C" w:rsidP="00724F8C">
            <w:pPr>
              <w:rPr>
                <w:b/>
                <w:sz w:val="24"/>
                <w:szCs w:val="24"/>
              </w:rPr>
            </w:pPr>
          </w:p>
        </w:tc>
        <w:tc>
          <w:tcPr>
            <w:tcW w:w="1417" w:type="dxa"/>
          </w:tcPr>
          <w:p w:rsidR="00CF220C" w:rsidRPr="00437CB6" w:rsidRDefault="00CF220C" w:rsidP="00724F8C">
            <w:pPr>
              <w:rPr>
                <w:b/>
                <w:sz w:val="24"/>
                <w:szCs w:val="24"/>
              </w:rPr>
            </w:pPr>
            <w:r w:rsidRPr="00437CB6">
              <w:rPr>
                <w:b/>
                <w:sz w:val="24"/>
                <w:szCs w:val="24"/>
              </w:rPr>
              <w:t>Сентябрь</w:t>
            </w:r>
          </w:p>
        </w:tc>
        <w:tc>
          <w:tcPr>
            <w:tcW w:w="1417" w:type="dxa"/>
          </w:tcPr>
          <w:p w:rsidR="00CF220C" w:rsidRPr="00437CB6" w:rsidRDefault="00CF220C" w:rsidP="00724F8C">
            <w:pPr>
              <w:rPr>
                <w:b/>
                <w:sz w:val="24"/>
                <w:szCs w:val="24"/>
              </w:rPr>
            </w:pPr>
            <w:r w:rsidRPr="00437CB6">
              <w:rPr>
                <w:b/>
                <w:sz w:val="24"/>
                <w:szCs w:val="24"/>
              </w:rPr>
              <w:t>Октябрь</w:t>
            </w:r>
          </w:p>
        </w:tc>
        <w:tc>
          <w:tcPr>
            <w:tcW w:w="1702" w:type="dxa"/>
          </w:tcPr>
          <w:p w:rsidR="00CF220C" w:rsidRPr="00437CB6" w:rsidRDefault="00CF220C" w:rsidP="00724F8C">
            <w:pPr>
              <w:rPr>
                <w:b/>
                <w:sz w:val="24"/>
                <w:szCs w:val="24"/>
              </w:rPr>
            </w:pPr>
            <w:r w:rsidRPr="00437CB6">
              <w:rPr>
                <w:b/>
                <w:sz w:val="24"/>
                <w:szCs w:val="24"/>
              </w:rPr>
              <w:t xml:space="preserve">Ноябрь </w:t>
            </w:r>
          </w:p>
        </w:tc>
        <w:tc>
          <w:tcPr>
            <w:tcW w:w="1559" w:type="dxa"/>
          </w:tcPr>
          <w:p w:rsidR="00CF220C" w:rsidRPr="00437CB6" w:rsidRDefault="00CF220C" w:rsidP="00724F8C">
            <w:pPr>
              <w:rPr>
                <w:b/>
                <w:sz w:val="24"/>
                <w:szCs w:val="24"/>
              </w:rPr>
            </w:pPr>
            <w:r w:rsidRPr="00437CB6">
              <w:rPr>
                <w:b/>
                <w:sz w:val="24"/>
                <w:szCs w:val="24"/>
              </w:rPr>
              <w:t>Декабрь</w:t>
            </w:r>
          </w:p>
        </w:tc>
        <w:tc>
          <w:tcPr>
            <w:tcW w:w="1701" w:type="dxa"/>
          </w:tcPr>
          <w:p w:rsidR="00CF220C" w:rsidRPr="00437CB6" w:rsidRDefault="00CF220C" w:rsidP="00724F8C">
            <w:pPr>
              <w:rPr>
                <w:b/>
                <w:sz w:val="24"/>
                <w:szCs w:val="24"/>
              </w:rPr>
            </w:pPr>
            <w:r w:rsidRPr="00437CB6">
              <w:rPr>
                <w:b/>
                <w:sz w:val="24"/>
                <w:szCs w:val="24"/>
              </w:rPr>
              <w:t>Январь</w:t>
            </w:r>
          </w:p>
        </w:tc>
        <w:tc>
          <w:tcPr>
            <w:tcW w:w="1559" w:type="dxa"/>
          </w:tcPr>
          <w:p w:rsidR="00CF220C" w:rsidRPr="00437CB6" w:rsidRDefault="00CF220C" w:rsidP="00724F8C">
            <w:pPr>
              <w:rPr>
                <w:b/>
                <w:sz w:val="24"/>
                <w:szCs w:val="24"/>
              </w:rPr>
            </w:pPr>
            <w:r w:rsidRPr="00437CB6">
              <w:rPr>
                <w:b/>
                <w:sz w:val="24"/>
                <w:szCs w:val="24"/>
              </w:rPr>
              <w:t>Февраль</w:t>
            </w:r>
          </w:p>
        </w:tc>
        <w:tc>
          <w:tcPr>
            <w:tcW w:w="1525" w:type="dxa"/>
          </w:tcPr>
          <w:p w:rsidR="00CF220C" w:rsidRPr="00437CB6" w:rsidRDefault="00CF220C" w:rsidP="00724F8C">
            <w:pPr>
              <w:rPr>
                <w:b/>
                <w:sz w:val="24"/>
                <w:szCs w:val="24"/>
              </w:rPr>
            </w:pPr>
            <w:r w:rsidRPr="00437CB6">
              <w:rPr>
                <w:b/>
                <w:sz w:val="24"/>
                <w:szCs w:val="24"/>
              </w:rPr>
              <w:t>Март</w:t>
            </w:r>
          </w:p>
        </w:tc>
        <w:tc>
          <w:tcPr>
            <w:tcW w:w="1452" w:type="dxa"/>
          </w:tcPr>
          <w:p w:rsidR="00CF220C" w:rsidRPr="00437CB6" w:rsidRDefault="00CF220C" w:rsidP="00724F8C">
            <w:pPr>
              <w:rPr>
                <w:b/>
                <w:sz w:val="24"/>
                <w:szCs w:val="24"/>
              </w:rPr>
            </w:pPr>
            <w:r w:rsidRPr="00437CB6">
              <w:rPr>
                <w:b/>
                <w:sz w:val="24"/>
                <w:szCs w:val="24"/>
              </w:rPr>
              <w:t>Апрель</w:t>
            </w:r>
          </w:p>
        </w:tc>
        <w:tc>
          <w:tcPr>
            <w:tcW w:w="3800" w:type="dxa"/>
          </w:tcPr>
          <w:p w:rsidR="00CF220C" w:rsidRPr="00437CB6" w:rsidRDefault="00CF220C" w:rsidP="00724F8C">
            <w:pPr>
              <w:rPr>
                <w:b/>
                <w:sz w:val="24"/>
                <w:szCs w:val="24"/>
              </w:rPr>
            </w:pPr>
            <w:r w:rsidRPr="00437CB6">
              <w:rPr>
                <w:b/>
                <w:sz w:val="24"/>
                <w:szCs w:val="24"/>
              </w:rPr>
              <w:t>Май       июнь</w:t>
            </w:r>
          </w:p>
        </w:tc>
        <w:tc>
          <w:tcPr>
            <w:tcW w:w="1100" w:type="dxa"/>
          </w:tcPr>
          <w:p w:rsidR="00CF220C" w:rsidRPr="00B52511" w:rsidRDefault="00CF220C" w:rsidP="00724F8C">
            <w:pPr>
              <w:rPr>
                <w:b/>
              </w:rPr>
            </w:pPr>
            <w:r w:rsidRPr="00B52511">
              <w:rPr>
                <w:rFonts w:hint="eastAsia"/>
                <w:b/>
              </w:rPr>
              <w:t>И</w:t>
            </w:r>
            <w:r w:rsidRPr="00B52511">
              <w:rPr>
                <w:b/>
              </w:rPr>
              <w:t>юнь</w:t>
            </w:r>
          </w:p>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color w:val="auto"/>
                <w:spacing w:val="2"/>
                <w:sz w:val="24"/>
                <w:szCs w:val="24"/>
              </w:rPr>
              <w:t>1</w:t>
            </w:r>
            <w:r w:rsidRPr="00437CB6">
              <w:rPr>
                <w:rFonts w:ascii="Times New Roman" w:hAnsi="Times New Roman"/>
                <w:b/>
                <w:color w:val="auto"/>
                <w:spacing w:val="2"/>
                <w:sz w:val="24"/>
                <w:szCs w:val="24"/>
              </w:rPr>
              <w:t>. Гражданско-патриотическое воспитание</w:t>
            </w:r>
          </w:p>
          <w:p w:rsidR="00CF220C" w:rsidRPr="00437CB6" w:rsidRDefault="00CF220C" w:rsidP="00724F8C">
            <w:pPr>
              <w:pStyle w:val="af7"/>
              <w:spacing w:line="360" w:lineRule="auto"/>
              <w:ind w:firstLine="709"/>
              <w:rPr>
                <w:rFonts w:ascii="Times New Roman" w:hAnsi="Times New Roman"/>
                <w:b/>
                <w:sz w:val="24"/>
                <w:szCs w:val="24"/>
              </w:rPr>
            </w:pPr>
          </w:p>
        </w:tc>
        <w:tc>
          <w:tcPr>
            <w:tcW w:w="1417" w:type="dxa"/>
          </w:tcPr>
          <w:p w:rsidR="00CF220C" w:rsidRPr="00437CB6" w:rsidRDefault="00CF220C" w:rsidP="00724F8C">
            <w:pPr>
              <w:rPr>
                <w:color w:val="00B050"/>
                <w:sz w:val="24"/>
                <w:szCs w:val="24"/>
              </w:rPr>
            </w:pPr>
          </w:p>
          <w:p w:rsidR="00CF220C" w:rsidRPr="003124D8" w:rsidRDefault="00CF220C" w:rsidP="003124D8">
            <w:pPr>
              <w:pStyle w:val="af2"/>
              <w:snapToGrid w:val="0"/>
              <w:rPr>
                <w:b/>
                <w:color w:val="00B050"/>
              </w:rPr>
            </w:pPr>
            <w:r w:rsidRPr="003124D8">
              <w:rPr>
                <w:b/>
                <w:color w:val="00B050"/>
              </w:rPr>
              <w:t>День Знаний «</w:t>
            </w:r>
            <w:r w:rsidR="003124D8" w:rsidRPr="003124D8">
              <w:rPr>
                <w:b/>
                <w:color w:val="00B050"/>
              </w:rPr>
              <w:t>80 ЛЕТ НСО»</w:t>
            </w:r>
          </w:p>
          <w:p w:rsidR="00CF220C" w:rsidRPr="00437CB6" w:rsidRDefault="00CF220C" w:rsidP="00724F8C">
            <w:pPr>
              <w:rPr>
                <w:color w:val="00B050"/>
                <w:sz w:val="24"/>
                <w:szCs w:val="24"/>
              </w:rPr>
            </w:pPr>
          </w:p>
        </w:tc>
        <w:tc>
          <w:tcPr>
            <w:tcW w:w="1417" w:type="dxa"/>
          </w:tcPr>
          <w:p w:rsidR="00CF220C" w:rsidRPr="00437CB6" w:rsidRDefault="00CF220C" w:rsidP="00724F8C">
            <w:pPr>
              <w:rPr>
                <w:color w:val="7030A0"/>
                <w:sz w:val="24"/>
                <w:szCs w:val="24"/>
              </w:rPr>
            </w:pPr>
          </w:p>
          <w:p w:rsidR="00CF220C" w:rsidRPr="00437CB6" w:rsidRDefault="00CF220C" w:rsidP="00724F8C">
            <w:pPr>
              <w:rPr>
                <w:color w:val="7030A0"/>
                <w:sz w:val="24"/>
                <w:szCs w:val="24"/>
              </w:rPr>
            </w:pPr>
            <w:r w:rsidRPr="00437CB6">
              <w:rPr>
                <w:b/>
                <w:color w:val="00B050"/>
                <w:sz w:val="24"/>
                <w:szCs w:val="24"/>
              </w:rPr>
              <w:t>Кл. час по теме «День народного единства»</w:t>
            </w:r>
          </w:p>
          <w:p w:rsidR="00CF220C" w:rsidRPr="00437CB6" w:rsidRDefault="00CF220C" w:rsidP="00724F8C">
            <w:pPr>
              <w:rPr>
                <w:color w:val="7030A0"/>
                <w:sz w:val="24"/>
                <w:szCs w:val="24"/>
              </w:rPr>
            </w:pPr>
          </w:p>
          <w:p w:rsidR="00CF220C" w:rsidRPr="00437CB6" w:rsidRDefault="00CF220C" w:rsidP="00724F8C">
            <w:pPr>
              <w:rPr>
                <w:color w:val="7030A0"/>
                <w:sz w:val="24"/>
                <w:szCs w:val="24"/>
              </w:rPr>
            </w:pPr>
          </w:p>
        </w:tc>
        <w:tc>
          <w:tcPr>
            <w:tcW w:w="1702" w:type="dxa"/>
          </w:tcPr>
          <w:p w:rsidR="00CF220C" w:rsidRPr="00437CB6" w:rsidRDefault="00CF220C" w:rsidP="00724F8C">
            <w:pPr>
              <w:rPr>
                <w:b/>
                <w:color w:val="00B050"/>
                <w:sz w:val="24"/>
                <w:szCs w:val="24"/>
              </w:rPr>
            </w:pPr>
            <w:r w:rsidRPr="00437CB6">
              <w:rPr>
                <w:b/>
                <w:color w:val="00B050"/>
                <w:sz w:val="24"/>
                <w:szCs w:val="24"/>
              </w:rPr>
              <w:t>Классный час «Правовая ответственность» (5-11)</w:t>
            </w:r>
          </w:p>
          <w:p w:rsidR="00CF220C" w:rsidRPr="00437CB6" w:rsidRDefault="00CF220C" w:rsidP="00724F8C">
            <w:pPr>
              <w:rPr>
                <w:color w:val="00B050"/>
                <w:sz w:val="24"/>
                <w:szCs w:val="24"/>
              </w:rPr>
            </w:pPr>
          </w:p>
          <w:p w:rsidR="00CF220C" w:rsidRPr="00437CB6" w:rsidRDefault="00CF220C" w:rsidP="00724F8C">
            <w:pPr>
              <w:rPr>
                <w:b/>
                <w:color w:val="0070C0"/>
                <w:sz w:val="24"/>
                <w:szCs w:val="24"/>
              </w:rPr>
            </w:pPr>
          </w:p>
        </w:tc>
        <w:tc>
          <w:tcPr>
            <w:tcW w:w="1559" w:type="dxa"/>
          </w:tcPr>
          <w:p w:rsidR="00CF220C" w:rsidRPr="00437CB6" w:rsidRDefault="00CF220C" w:rsidP="00724F8C">
            <w:pPr>
              <w:rPr>
                <w:b/>
                <w:color w:val="0070C0"/>
                <w:sz w:val="24"/>
                <w:szCs w:val="24"/>
              </w:rPr>
            </w:pPr>
            <w:r w:rsidRPr="00437CB6">
              <w:rPr>
                <w:b/>
                <w:color w:val="0070C0"/>
                <w:sz w:val="24"/>
                <w:szCs w:val="24"/>
              </w:rPr>
              <w:t>Встреча с работниками РОВД «Что значит  жить по закону?»</w:t>
            </w:r>
          </w:p>
        </w:tc>
        <w:tc>
          <w:tcPr>
            <w:tcW w:w="1701" w:type="dxa"/>
          </w:tcPr>
          <w:p w:rsidR="00CF220C" w:rsidRPr="00437CB6" w:rsidRDefault="00CF220C" w:rsidP="00724F8C">
            <w:pPr>
              <w:rPr>
                <w:sz w:val="24"/>
                <w:szCs w:val="24"/>
              </w:rPr>
            </w:pPr>
          </w:p>
        </w:tc>
        <w:tc>
          <w:tcPr>
            <w:tcW w:w="1559" w:type="dxa"/>
          </w:tcPr>
          <w:p w:rsidR="00CF220C" w:rsidRPr="00437CB6" w:rsidRDefault="00CF220C" w:rsidP="00724F8C">
            <w:pPr>
              <w:rPr>
                <w:color w:val="00B050"/>
                <w:sz w:val="24"/>
                <w:szCs w:val="24"/>
              </w:rPr>
            </w:pPr>
            <w:r w:rsidRPr="00437CB6">
              <w:rPr>
                <w:color w:val="00B050"/>
                <w:sz w:val="24"/>
                <w:szCs w:val="24"/>
              </w:rPr>
              <w:t xml:space="preserve">Праздники к Дню защитника Отечества </w:t>
            </w:r>
          </w:p>
        </w:tc>
        <w:tc>
          <w:tcPr>
            <w:tcW w:w="1525" w:type="dxa"/>
          </w:tcPr>
          <w:p w:rsidR="00CF220C" w:rsidRPr="00437CB6" w:rsidRDefault="00CF220C" w:rsidP="00724F8C">
            <w:pPr>
              <w:rPr>
                <w:sz w:val="24"/>
                <w:szCs w:val="24"/>
              </w:rPr>
            </w:pPr>
          </w:p>
        </w:tc>
        <w:tc>
          <w:tcPr>
            <w:tcW w:w="1452" w:type="dxa"/>
          </w:tcPr>
          <w:p w:rsidR="00CF220C" w:rsidRPr="00437CB6" w:rsidRDefault="00CF220C" w:rsidP="00724F8C">
            <w:pPr>
              <w:rPr>
                <w:sz w:val="24"/>
                <w:szCs w:val="24"/>
              </w:rPr>
            </w:pPr>
          </w:p>
        </w:tc>
        <w:tc>
          <w:tcPr>
            <w:tcW w:w="3800" w:type="dxa"/>
          </w:tcPr>
          <w:p w:rsidR="00CF220C" w:rsidRPr="00437CB6" w:rsidRDefault="00CF220C" w:rsidP="00724F8C">
            <w:pPr>
              <w:rPr>
                <w:sz w:val="24"/>
                <w:szCs w:val="24"/>
              </w:rPr>
            </w:pPr>
          </w:p>
          <w:p w:rsidR="00CF220C" w:rsidRPr="00437CB6" w:rsidRDefault="00CF220C" w:rsidP="00724F8C">
            <w:pPr>
              <w:rPr>
                <w:sz w:val="24"/>
                <w:szCs w:val="24"/>
              </w:rPr>
            </w:pPr>
          </w:p>
          <w:p w:rsidR="00CF220C" w:rsidRPr="00437CB6" w:rsidRDefault="00CF220C" w:rsidP="00724F8C">
            <w:pPr>
              <w:rPr>
                <w:sz w:val="24"/>
                <w:szCs w:val="24"/>
              </w:rPr>
            </w:pPr>
          </w:p>
          <w:p w:rsidR="00CF220C" w:rsidRPr="00437CB6" w:rsidRDefault="00CF220C" w:rsidP="00724F8C">
            <w:pPr>
              <w:rPr>
                <w:color w:val="FF0000"/>
                <w:sz w:val="24"/>
                <w:szCs w:val="24"/>
              </w:rPr>
            </w:pPr>
            <w:r w:rsidRPr="00437CB6">
              <w:rPr>
                <w:color w:val="FF0000"/>
                <w:sz w:val="24"/>
                <w:szCs w:val="24"/>
              </w:rPr>
              <w:t>Вахта Памяти</w:t>
            </w:r>
          </w:p>
        </w:tc>
        <w:tc>
          <w:tcPr>
            <w:tcW w:w="1100" w:type="dxa"/>
          </w:tcPr>
          <w:p w:rsidR="00CF220C" w:rsidRDefault="00CF220C" w:rsidP="00724F8C"/>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2. Нравственное и духовное воспитание</w:t>
            </w:r>
          </w:p>
          <w:p w:rsidR="00CF220C" w:rsidRPr="00437CB6" w:rsidRDefault="00CF220C" w:rsidP="00724F8C">
            <w:pPr>
              <w:rPr>
                <w:b/>
                <w:sz w:val="24"/>
                <w:szCs w:val="24"/>
              </w:rPr>
            </w:pPr>
          </w:p>
          <w:p w:rsidR="00CF220C" w:rsidRPr="00437CB6" w:rsidRDefault="00CF220C" w:rsidP="00724F8C">
            <w:pPr>
              <w:rPr>
                <w:b/>
                <w:sz w:val="24"/>
                <w:szCs w:val="24"/>
              </w:rPr>
            </w:pPr>
          </w:p>
        </w:tc>
        <w:tc>
          <w:tcPr>
            <w:tcW w:w="1417" w:type="dxa"/>
          </w:tcPr>
          <w:p w:rsidR="00CF220C" w:rsidRPr="00E65593" w:rsidRDefault="00CF220C" w:rsidP="00E65593">
            <w:pPr>
              <w:rPr>
                <w:b/>
                <w:color w:val="00B050"/>
                <w:sz w:val="24"/>
                <w:szCs w:val="24"/>
              </w:rPr>
            </w:pPr>
            <w:r w:rsidRPr="00E65593">
              <w:rPr>
                <w:b/>
                <w:color w:val="00B050"/>
                <w:sz w:val="24"/>
                <w:szCs w:val="24"/>
              </w:rPr>
              <w:t>Кл.час «</w:t>
            </w:r>
            <w:r w:rsidR="00E65593" w:rsidRPr="00E65593">
              <w:rPr>
                <w:b/>
                <w:color w:val="00B050"/>
                <w:sz w:val="24"/>
                <w:szCs w:val="24"/>
              </w:rPr>
              <w:t>Классное собрание</w:t>
            </w:r>
            <w:r w:rsidRPr="00E65593">
              <w:rPr>
                <w:b/>
                <w:color w:val="00B050"/>
                <w:sz w:val="24"/>
                <w:szCs w:val="24"/>
              </w:rPr>
              <w:t>»</w:t>
            </w:r>
          </w:p>
        </w:tc>
        <w:tc>
          <w:tcPr>
            <w:tcW w:w="1417" w:type="dxa"/>
          </w:tcPr>
          <w:p w:rsidR="00CF220C" w:rsidRPr="00437CB6" w:rsidRDefault="00CF220C" w:rsidP="00724F8C">
            <w:pPr>
              <w:rPr>
                <w:color w:val="FF0000"/>
                <w:sz w:val="24"/>
                <w:szCs w:val="24"/>
              </w:rPr>
            </w:pPr>
            <w:r w:rsidRPr="00437CB6">
              <w:rPr>
                <w:color w:val="FF0000"/>
                <w:sz w:val="24"/>
                <w:szCs w:val="24"/>
              </w:rPr>
              <w:t>Всероссийский конкурс «Моя малая Родина»</w:t>
            </w:r>
          </w:p>
          <w:p w:rsidR="00CF220C" w:rsidRPr="00437CB6" w:rsidRDefault="00CF220C" w:rsidP="00724F8C">
            <w:pPr>
              <w:rPr>
                <w:color w:val="FF0000"/>
                <w:sz w:val="24"/>
                <w:szCs w:val="24"/>
              </w:rPr>
            </w:pPr>
          </w:p>
          <w:p w:rsidR="00CF220C" w:rsidRPr="00E65593" w:rsidRDefault="00E65593" w:rsidP="00724F8C">
            <w:pPr>
              <w:rPr>
                <w:b/>
                <w:color w:val="00B050"/>
                <w:sz w:val="24"/>
                <w:szCs w:val="24"/>
              </w:rPr>
            </w:pPr>
            <w:r w:rsidRPr="00E65593">
              <w:rPr>
                <w:b/>
                <w:color w:val="00B050"/>
                <w:sz w:val="24"/>
                <w:szCs w:val="24"/>
              </w:rPr>
              <w:t>Дискуссия «Сила характера – от чего она зависит?</w:t>
            </w:r>
            <w:r w:rsidR="00CF220C" w:rsidRPr="00E65593">
              <w:rPr>
                <w:b/>
                <w:color w:val="00B050"/>
                <w:sz w:val="24"/>
                <w:szCs w:val="24"/>
              </w:rPr>
              <w:t xml:space="preserve"> </w:t>
            </w:r>
          </w:p>
        </w:tc>
        <w:tc>
          <w:tcPr>
            <w:tcW w:w="1702" w:type="dxa"/>
          </w:tcPr>
          <w:p w:rsidR="00CF220C" w:rsidRPr="00437CB6" w:rsidRDefault="00CF220C" w:rsidP="00724F8C">
            <w:pPr>
              <w:rPr>
                <w:color w:val="632423" w:themeColor="accent2" w:themeShade="80"/>
                <w:sz w:val="24"/>
                <w:szCs w:val="24"/>
              </w:rPr>
            </w:pPr>
          </w:p>
          <w:p w:rsidR="00CF220C" w:rsidRPr="00437CB6" w:rsidRDefault="00CF220C" w:rsidP="00724F8C">
            <w:pPr>
              <w:rPr>
                <w:color w:val="FF0000"/>
                <w:sz w:val="24"/>
                <w:szCs w:val="24"/>
              </w:rPr>
            </w:pPr>
            <w:r w:rsidRPr="00437CB6">
              <w:rPr>
                <w:color w:val="FF0000"/>
                <w:sz w:val="24"/>
                <w:szCs w:val="24"/>
              </w:rPr>
              <w:t>День Матери (26 ноября)</w:t>
            </w:r>
            <w:r w:rsidRPr="00437CB6">
              <w:rPr>
                <w:b/>
                <w:color w:val="984806" w:themeColor="accent6" w:themeShade="80"/>
                <w:sz w:val="24"/>
                <w:szCs w:val="24"/>
              </w:rPr>
              <w:t xml:space="preserve"> Экскурсия  в школьный  музей </w:t>
            </w:r>
          </w:p>
        </w:tc>
        <w:tc>
          <w:tcPr>
            <w:tcW w:w="1559" w:type="dxa"/>
          </w:tcPr>
          <w:p w:rsidR="00CF220C" w:rsidRPr="00437CB6" w:rsidRDefault="00CF220C" w:rsidP="00724F8C">
            <w:pPr>
              <w:rPr>
                <w:color w:val="632423" w:themeColor="accent2" w:themeShade="80"/>
                <w:sz w:val="24"/>
                <w:szCs w:val="24"/>
              </w:rPr>
            </w:pPr>
          </w:p>
        </w:tc>
        <w:tc>
          <w:tcPr>
            <w:tcW w:w="1701" w:type="dxa"/>
          </w:tcPr>
          <w:p w:rsidR="00CF220C" w:rsidRPr="00437CB6" w:rsidRDefault="00CF220C" w:rsidP="00724F8C">
            <w:pPr>
              <w:rPr>
                <w:color w:val="632423" w:themeColor="accent2" w:themeShade="80"/>
                <w:sz w:val="24"/>
                <w:szCs w:val="24"/>
              </w:rPr>
            </w:pPr>
          </w:p>
        </w:tc>
        <w:tc>
          <w:tcPr>
            <w:tcW w:w="1559" w:type="dxa"/>
          </w:tcPr>
          <w:p w:rsidR="00CF220C" w:rsidRPr="00437CB6" w:rsidRDefault="00CF220C" w:rsidP="00724F8C">
            <w:pPr>
              <w:rPr>
                <w:color w:val="632423" w:themeColor="accent2" w:themeShade="80"/>
                <w:sz w:val="24"/>
                <w:szCs w:val="24"/>
              </w:rPr>
            </w:pPr>
            <w:r w:rsidRPr="00437CB6">
              <w:rPr>
                <w:b/>
                <w:color w:val="984806" w:themeColor="accent6" w:themeShade="80"/>
                <w:sz w:val="24"/>
                <w:szCs w:val="24"/>
              </w:rPr>
              <w:t>Экскурсия  в школьный  музей</w:t>
            </w:r>
          </w:p>
          <w:p w:rsidR="00CF220C" w:rsidRPr="00437CB6" w:rsidRDefault="00CF220C" w:rsidP="00724F8C">
            <w:pPr>
              <w:rPr>
                <w:color w:val="632423" w:themeColor="accent2" w:themeShade="80"/>
                <w:sz w:val="24"/>
                <w:szCs w:val="24"/>
              </w:rPr>
            </w:pPr>
          </w:p>
        </w:tc>
        <w:tc>
          <w:tcPr>
            <w:tcW w:w="1525" w:type="dxa"/>
          </w:tcPr>
          <w:p w:rsidR="00CF220C" w:rsidRPr="00437CB6" w:rsidRDefault="00CF220C" w:rsidP="00724F8C">
            <w:pPr>
              <w:rPr>
                <w:b/>
                <w:color w:val="00B050"/>
                <w:sz w:val="24"/>
                <w:szCs w:val="24"/>
              </w:rPr>
            </w:pPr>
            <w:r w:rsidRPr="00437CB6">
              <w:rPr>
                <w:b/>
                <w:color w:val="00B050"/>
                <w:sz w:val="24"/>
                <w:szCs w:val="24"/>
              </w:rPr>
              <w:t>Поздравления С 8 Марта</w:t>
            </w:r>
          </w:p>
          <w:p w:rsidR="00CF220C" w:rsidRPr="00437CB6" w:rsidRDefault="00CF220C" w:rsidP="00724F8C">
            <w:pPr>
              <w:rPr>
                <w:b/>
                <w:color w:val="00B050"/>
                <w:sz w:val="24"/>
                <w:szCs w:val="24"/>
              </w:rPr>
            </w:pPr>
          </w:p>
          <w:p w:rsidR="00CF220C" w:rsidRPr="00437CB6" w:rsidRDefault="00CF220C" w:rsidP="006C6EC8">
            <w:pPr>
              <w:rPr>
                <w:b/>
                <w:color w:val="984806" w:themeColor="accent6" w:themeShade="80"/>
                <w:sz w:val="24"/>
                <w:szCs w:val="24"/>
              </w:rPr>
            </w:pPr>
          </w:p>
        </w:tc>
        <w:tc>
          <w:tcPr>
            <w:tcW w:w="1452" w:type="dxa"/>
          </w:tcPr>
          <w:p w:rsidR="00CF220C" w:rsidRPr="00437CB6" w:rsidRDefault="00CF220C" w:rsidP="00724F8C">
            <w:pPr>
              <w:rPr>
                <w:color w:val="632423" w:themeColor="accent2" w:themeShade="80"/>
                <w:sz w:val="24"/>
                <w:szCs w:val="24"/>
              </w:rPr>
            </w:pPr>
          </w:p>
        </w:tc>
        <w:tc>
          <w:tcPr>
            <w:tcW w:w="3800" w:type="dxa"/>
          </w:tcPr>
          <w:p w:rsidR="00CF220C" w:rsidRPr="00437CB6" w:rsidRDefault="00CF220C" w:rsidP="00724F8C">
            <w:pPr>
              <w:rPr>
                <w:color w:val="632423" w:themeColor="accent2" w:themeShade="80"/>
                <w:sz w:val="24"/>
                <w:szCs w:val="24"/>
              </w:rPr>
            </w:pPr>
            <w:r w:rsidRPr="00437CB6">
              <w:rPr>
                <w:color w:val="FF0000"/>
                <w:sz w:val="24"/>
                <w:szCs w:val="24"/>
              </w:rPr>
              <w:t xml:space="preserve">Конкурс творческих работ </w:t>
            </w:r>
          </w:p>
          <w:p w:rsidR="00CF220C" w:rsidRPr="00437CB6" w:rsidRDefault="00CF220C" w:rsidP="00724F8C">
            <w:pPr>
              <w:rPr>
                <w:color w:val="FF0000"/>
                <w:sz w:val="24"/>
                <w:szCs w:val="24"/>
              </w:rPr>
            </w:pPr>
          </w:p>
        </w:tc>
        <w:tc>
          <w:tcPr>
            <w:tcW w:w="1100" w:type="dxa"/>
          </w:tcPr>
          <w:p w:rsidR="00CF220C" w:rsidRDefault="00CF220C" w:rsidP="00724F8C"/>
        </w:tc>
      </w:tr>
      <w:tr w:rsidR="00CF220C" w:rsidTr="00BE7E38">
        <w:trPr>
          <w:trHeight w:val="1681"/>
        </w:trPr>
        <w:tc>
          <w:tcPr>
            <w:tcW w:w="2269" w:type="dxa"/>
          </w:tcPr>
          <w:p w:rsidR="00CF220C" w:rsidRPr="00437CB6" w:rsidRDefault="00CF220C" w:rsidP="00724F8C">
            <w:pPr>
              <w:rPr>
                <w:b/>
                <w:sz w:val="24"/>
                <w:szCs w:val="24"/>
              </w:rPr>
            </w:pPr>
          </w:p>
          <w:p w:rsidR="00CF220C" w:rsidRPr="00437CB6" w:rsidRDefault="00CF220C" w:rsidP="00724F8C">
            <w:pPr>
              <w:rPr>
                <w:b/>
                <w:sz w:val="24"/>
                <w:szCs w:val="24"/>
              </w:rPr>
            </w:pPr>
          </w:p>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3. Воспитание положительного отношения к труду и творчеству</w:t>
            </w:r>
          </w:p>
          <w:p w:rsidR="00CF220C" w:rsidRPr="00437CB6" w:rsidRDefault="00CF220C" w:rsidP="00724F8C">
            <w:pPr>
              <w:pStyle w:val="af7"/>
              <w:spacing w:line="360" w:lineRule="auto"/>
              <w:ind w:firstLine="709"/>
              <w:rPr>
                <w:rFonts w:ascii="Times New Roman" w:hAnsi="Times New Roman"/>
                <w:b/>
                <w:sz w:val="24"/>
                <w:szCs w:val="24"/>
              </w:rPr>
            </w:pPr>
          </w:p>
        </w:tc>
        <w:tc>
          <w:tcPr>
            <w:tcW w:w="1417" w:type="dxa"/>
          </w:tcPr>
          <w:p w:rsidR="00CF220C" w:rsidRPr="00437CB6" w:rsidRDefault="00CF220C" w:rsidP="00724F8C">
            <w:pPr>
              <w:rPr>
                <w:sz w:val="24"/>
                <w:szCs w:val="24"/>
              </w:rPr>
            </w:pPr>
          </w:p>
          <w:p w:rsidR="00CF220C" w:rsidRPr="00437CB6" w:rsidRDefault="00CF220C" w:rsidP="00724F8C">
            <w:pPr>
              <w:rPr>
                <w:sz w:val="24"/>
                <w:szCs w:val="24"/>
              </w:rPr>
            </w:pPr>
          </w:p>
          <w:p w:rsidR="00CF220C" w:rsidRPr="00437CB6" w:rsidRDefault="00CF220C" w:rsidP="00724F8C">
            <w:pPr>
              <w:rPr>
                <w:b/>
                <w:color w:val="0070C0"/>
                <w:sz w:val="24"/>
                <w:szCs w:val="24"/>
              </w:rPr>
            </w:pPr>
            <w:r w:rsidRPr="00437CB6">
              <w:rPr>
                <w:b/>
                <w:color w:val="0070C0"/>
                <w:sz w:val="24"/>
                <w:szCs w:val="24"/>
              </w:rPr>
              <w:t>Сбор урожая</w:t>
            </w:r>
          </w:p>
        </w:tc>
        <w:tc>
          <w:tcPr>
            <w:tcW w:w="1417" w:type="dxa"/>
          </w:tcPr>
          <w:p w:rsidR="00CF220C" w:rsidRPr="00437CB6" w:rsidRDefault="00CF220C" w:rsidP="00724F8C">
            <w:pPr>
              <w:rPr>
                <w:b/>
                <w:color w:val="FF0000"/>
                <w:sz w:val="24"/>
                <w:szCs w:val="24"/>
              </w:rPr>
            </w:pPr>
            <w:r w:rsidRPr="00437CB6">
              <w:rPr>
                <w:b/>
                <w:color w:val="FF0000"/>
                <w:sz w:val="24"/>
                <w:szCs w:val="24"/>
              </w:rPr>
              <w:t>Праздник День Учителя</w:t>
            </w:r>
          </w:p>
        </w:tc>
        <w:tc>
          <w:tcPr>
            <w:tcW w:w="1702" w:type="dxa"/>
          </w:tcPr>
          <w:p w:rsidR="00CF220C" w:rsidRPr="00437CB6" w:rsidRDefault="00CF220C" w:rsidP="00724F8C">
            <w:pPr>
              <w:rPr>
                <w:b/>
                <w:color w:val="00B050"/>
                <w:sz w:val="24"/>
                <w:szCs w:val="24"/>
              </w:rPr>
            </w:pPr>
            <w:r w:rsidRPr="00437CB6">
              <w:rPr>
                <w:b/>
                <w:color w:val="00B050"/>
                <w:sz w:val="24"/>
                <w:szCs w:val="24"/>
              </w:rPr>
              <w:t>Кл.час по профориентации «Дороги, которые мы выбираем»</w:t>
            </w:r>
          </w:p>
        </w:tc>
        <w:tc>
          <w:tcPr>
            <w:tcW w:w="1559" w:type="dxa"/>
          </w:tcPr>
          <w:p w:rsidR="00CF220C" w:rsidRPr="00437CB6" w:rsidRDefault="00CF220C" w:rsidP="00724F8C">
            <w:pPr>
              <w:rPr>
                <w:sz w:val="24"/>
                <w:szCs w:val="24"/>
              </w:rPr>
            </w:pPr>
          </w:p>
        </w:tc>
        <w:tc>
          <w:tcPr>
            <w:tcW w:w="1701" w:type="dxa"/>
          </w:tcPr>
          <w:p w:rsidR="00CF220C" w:rsidRPr="00437CB6" w:rsidRDefault="00CF220C" w:rsidP="00724F8C">
            <w:pPr>
              <w:rPr>
                <w:sz w:val="24"/>
                <w:szCs w:val="24"/>
              </w:rPr>
            </w:pPr>
          </w:p>
        </w:tc>
        <w:tc>
          <w:tcPr>
            <w:tcW w:w="1559" w:type="dxa"/>
          </w:tcPr>
          <w:p w:rsidR="00CF220C" w:rsidRPr="00437CB6" w:rsidRDefault="00CF220C" w:rsidP="00724F8C">
            <w:pPr>
              <w:rPr>
                <w:color w:val="FF0000"/>
                <w:sz w:val="24"/>
                <w:szCs w:val="24"/>
              </w:rPr>
            </w:pPr>
            <w:r w:rsidRPr="00437CB6">
              <w:rPr>
                <w:color w:val="FF0000"/>
                <w:sz w:val="24"/>
                <w:szCs w:val="24"/>
              </w:rPr>
              <w:t>Ярмарка профессий</w:t>
            </w:r>
          </w:p>
        </w:tc>
        <w:tc>
          <w:tcPr>
            <w:tcW w:w="1525" w:type="dxa"/>
          </w:tcPr>
          <w:p w:rsidR="00CF220C" w:rsidRPr="00437CB6" w:rsidRDefault="00CF220C" w:rsidP="00724F8C">
            <w:pPr>
              <w:rPr>
                <w:sz w:val="24"/>
                <w:szCs w:val="24"/>
              </w:rPr>
            </w:pPr>
          </w:p>
        </w:tc>
        <w:tc>
          <w:tcPr>
            <w:tcW w:w="1452" w:type="dxa"/>
          </w:tcPr>
          <w:p w:rsidR="00CF220C" w:rsidRPr="00437CB6" w:rsidRDefault="00CF220C" w:rsidP="00724F8C">
            <w:pPr>
              <w:rPr>
                <w:color w:val="FF0000"/>
                <w:sz w:val="24"/>
                <w:szCs w:val="24"/>
              </w:rPr>
            </w:pPr>
            <w:r w:rsidRPr="00437CB6">
              <w:rPr>
                <w:color w:val="FF0000"/>
                <w:sz w:val="24"/>
                <w:szCs w:val="24"/>
              </w:rPr>
              <w:t>Весенняя Неделя Добра</w:t>
            </w:r>
          </w:p>
        </w:tc>
        <w:tc>
          <w:tcPr>
            <w:tcW w:w="3800" w:type="dxa"/>
          </w:tcPr>
          <w:p w:rsidR="00CF220C" w:rsidRPr="00437CB6" w:rsidRDefault="00CF220C" w:rsidP="00724F8C">
            <w:pPr>
              <w:rPr>
                <w:sz w:val="24"/>
                <w:szCs w:val="24"/>
              </w:rPr>
            </w:pP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4.Интеллектуальное воспитание</w:t>
            </w:r>
          </w:p>
          <w:p w:rsidR="00CF220C" w:rsidRPr="00437CB6" w:rsidRDefault="00CF220C" w:rsidP="00724F8C">
            <w:pPr>
              <w:pStyle w:val="af9"/>
              <w:spacing w:line="360" w:lineRule="auto"/>
              <w:ind w:firstLine="709"/>
              <w:rPr>
                <w:rFonts w:ascii="Times New Roman" w:hAnsi="Times New Roman"/>
                <w:b/>
                <w:sz w:val="24"/>
                <w:szCs w:val="24"/>
              </w:rPr>
            </w:pPr>
          </w:p>
        </w:tc>
        <w:tc>
          <w:tcPr>
            <w:tcW w:w="1417" w:type="dxa"/>
          </w:tcPr>
          <w:p w:rsidR="006C6EC8" w:rsidRPr="00437CB6" w:rsidRDefault="006C6EC8" w:rsidP="006C6EC8">
            <w:pPr>
              <w:rPr>
                <w:bCs/>
                <w:color w:val="FF0000"/>
                <w:sz w:val="24"/>
                <w:szCs w:val="24"/>
              </w:rPr>
            </w:pPr>
            <w:r w:rsidRPr="00437CB6">
              <w:rPr>
                <w:bCs/>
                <w:color w:val="FF0000"/>
                <w:sz w:val="24"/>
                <w:szCs w:val="24"/>
              </w:rPr>
              <w:t>Районный  интеллектуальный турнир</w:t>
            </w:r>
            <w:r>
              <w:rPr>
                <w:bCs/>
                <w:color w:val="FF0000"/>
                <w:sz w:val="24"/>
                <w:szCs w:val="24"/>
              </w:rPr>
              <w:t xml:space="preserve"> «Пять звёзд»    </w:t>
            </w:r>
            <w:r w:rsidRPr="00437CB6">
              <w:rPr>
                <w:bCs/>
                <w:color w:val="FF0000"/>
                <w:sz w:val="24"/>
                <w:szCs w:val="24"/>
              </w:rPr>
              <w:t xml:space="preserve"> (8-11)</w:t>
            </w:r>
          </w:p>
          <w:p w:rsidR="00CF220C" w:rsidRPr="00437CB6" w:rsidRDefault="00E65593" w:rsidP="00724F8C">
            <w:pPr>
              <w:rPr>
                <w:b/>
                <w:bCs/>
                <w:color w:val="00B050"/>
                <w:sz w:val="24"/>
                <w:szCs w:val="24"/>
              </w:rPr>
            </w:pPr>
            <w:r>
              <w:rPr>
                <w:b/>
                <w:bCs/>
                <w:color w:val="00B050"/>
                <w:sz w:val="24"/>
                <w:szCs w:val="24"/>
              </w:rPr>
              <w:t>Посвящение в десятиклассники</w:t>
            </w:r>
          </w:p>
        </w:tc>
        <w:tc>
          <w:tcPr>
            <w:tcW w:w="1417" w:type="dxa"/>
          </w:tcPr>
          <w:p w:rsidR="006C6EC8" w:rsidRPr="00934A23" w:rsidRDefault="006C6EC8" w:rsidP="006C6EC8">
            <w:pPr>
              <w:spacing w:before="100" w:beforeAutospacing="1" w:after="202"/>
              <w:rPr>
                <w:rFonts w:ascii="yandex-sans" w:hAnsi="yandex-sans"/>
                <w:color w:val="7030A0"/>
                <w:sz w:val="21"/>
                <w:szCs w:val="21"/>
              </w:rPr>
            </w:pPr>
            <w:r>
              <w:rPr>
                <w:color w:val="7030A0"/>
                <w:sz w:val="28"/>
                <w:szCs w:val="28"/>
              </w:rPr>
              <w:t>К</w:t>
            </w:r>
            <w:r w:rsidRPr="00934A23">
              <w:rPr>
                <w:color w:val="7030A0"/>
                <w:sz w:val="28"/>
                <w:szCs w:val="28"/>
              </w:rPr>
              <w:t>раеведческий экскурс «Горжусь тобой,земля сибирская</w:t>
            </w:r>
            <w:r>
              <w:rPr>
                <w:color w:val="7030A0"/>
                <w:sz w:val="28"/>
                <w:szCs w:val="28"/>
              </w:rPr>
              <w:t>»</w:t>
            </w:r>
          </w:p>
          <w:p w:rsidR="00CF220C" w:rsidRPr="00437CB6" w:rsidRDefault="006C6EC8" w:rsidP="006C6EC8">
            <w:pPr>
              <w:rPr>
                <w:color w:val="7030A0"/>
                <w:sz w:val="24"/>
                <w:szCs w:val="24"/>
              </w:rPr>
            </w:pPr>
            <w:r>
              <w:rPr>
                <w:color w:val="7030A0"/>
                <w:sz w:val="28"/>
                <w:szCs w:val="28"/>
              </w:rPr>
              <w:t>П</w:t>
            </w:r>
            <w:r w:rsidRPr="00934A23">
              <w:rPr>
                <w:color w:val="7030A0"/>
                <w:sz w:val="28"/>
                <w:szCs w:val="28"/>
              </w:rPr>
              <w:t>равовой диалог </w:t>
            </w:r>
          </w:p>
          <w:p w:rsidR="00CF220C" w:rsidRPr="00437CB6" w:rsidRDefault="00CF220C" w:rsidP="00724F8C">
            <w:pPr>
              <w:rPr>
                <w:color w:val="7030A0"/>
                <w:sz w:val="24"/>
                <w:szCs w:val="24"/>
              </w:rPr>
            </w:pPr>
          </w:p>
        </w:tc>
        <w:tc>
          <w:tcPr>
            <w:tcW w:w="1702" w:type="dxa"/>
          </w:tcPr>
          <w:p w:rsidR="00CF220C" w:rsidRPr="00437CB6" w:rsidRDefault="00CF220C" w:rsidP="006C6EC8">
            <w:pPr>
              <w:rPr>
                <w:color w:val="7030A0"/>
                <w:sz w:val="24"/>
                <w:szCs w:val="24"/>
              </w:rPr>
            </w:pPr>
          </w:p>
        </w:tc>
        <w:tc>
          <w:tcPr>
            <w:tcW w:w="1559" w:type="dxa"/>
          </w:tcPr>
          <w:p w:rsidR="00CF220C" w:rsidRPr="00437CB6" w:rsidRDefault="00CF220C" w:rsidP="006C6EC8">
            <w:pPr>
              <w:rPr>
                <w:bCs/>
                <w:color w:val="7030A0"/>
                <w:sz w:val="24"/>
                <w:szCs w:val="24"/>
              </w:rPr>
            </w:pPr>
          </w:p>
        </w:tc>
        <w:tc>
          <w:tcPr>
            <w:tcW w:w="1701" w:type="dxa"/>
          </w:tcPr>
          <w:p w:rsidR="00CF220C" w:rsidRPr="00437CB6" w:rsidRDefault="00CF220C" w:rsidP="00724F8C">
            <w:pPr>
              <w:rPr>
                <w:color w:val="7030A0"/>
                <w:sz w:val="24"/>
                <w:szCs w:val="24"/>
              </w:rPr>
            </w:pPr>
          </w:p>
        </w:tc>
        <w:tc>
          <w:tcPr>
            <w:tcW w:w="1559" w:type="dxa"/>
          </w:tcPr>
          <w:p w:rsidR="00CF220C" w:rsidRPr="00437CB6" w:rsidRDefault="006C6EC8" w:rsidP="006C6EC8">
            <w:pPr>
              <w:rPr>
                <w:color w:val="7030A0"/>
                <w:sz w:val="24"/>
                <w:szCs w:val="24"/>
              </w:rPr>
            </w:pPr>
            <w:r w:rsidRPr="00934A23">
              <w:rPr>
                <w:color w:val="7030A0"/>
                <w:sz w:val="28"/>
                <w:szCs w:val="28"/>
              </w:rPr>
              <w:t xml:space="preserve">Урок-предупреждение «Погасшие «звёзды» </w:t>
            </w:r>
          </w:p>
        </w:tc>
        <w:tc>
          <w:tcPr>
            <w:tcW w:w="1525" w:type="dxa"/>
          </w:tcPr>
          <w:p w:rsidR="00CF220C" w:rsidRPr="00437CB6" w:rsidRDefault="00CF220C" w:rsidP="00724F8C">
            <w:pPr>
              <w:rPr>
                <w:rFonts w:eastAsia="Calibri"/>
                <w:color w:val="7030A0"/>
                <w:sz w:val="24"/>
                <w:szCs w:val="24"/>
              </w:rPr>
            </w:pPr>
            <w:r w:rsidRPr="00437CB6">
              <w:rPr>
                <w:rFonts w:eastAsia="Calibri"/>
                <w:color w:val="7030A0"/>
                <w:sz w:val="24"/>
                <w:szCs w:val="24"/>
              </w:rPr>
              <w:t xml:space="preserve"> </w:t>
            </w:r>
          </w:p>
          <w:p w:rsidR="00CF220C" w:rsidRPr="00437CB6" w:rsidRDefault="00CF220C" w:rsidP="00724F8C">
            <w:pPr>
              <w:rPr>
                <w:color w:val="7030A0"/>
                <w:sz w:val="24"/>
                <w:szCs w:val="24"/>
              </w:rPr>
            </w:pPr>
          </w:p>
        </w:tc>
        <w:tc>
          <w:tcPr>
            <w:tcW w:w="1452" w:type="dxa"/>
          </w:tcPr>
          <w:p w:rsidR="00CF220C" w:rsidRPr="00437CB6" w:rsidRDefault="006C6EC8" w:rsidP="006C6EC8">
            <w:pPr>
              <w:spacing w:before="100" w:beforeAutospacing="1"/>
              <w:rPr>
                <w:color w:val="7030A0"/>
                <w:sz w:val="24"/>
                <w:szCs w:val="24"/>
              </w:rPr>
            </w:pPr>
            <w:r>
              <w:rPr>
                <w:color w:val="7030A0"/>
                <w:sz w:val="28"/>
                <w:szCs w:val="28"/>
              </w:rPr>
              <w:t>Б</w:t>
            </w:r>
            <w:r w:rsidRPr="00934A23">
              <w:rPr>
                <w:color w:val="7030A0"/>
                <w:sz w:val="28"/>
                <w:szCs w:val="28"/>
              </w:rPr>
              <w:t>иблиотечн</w:t>
            </w:r>
            <w:r>
              <w:rPr>
                <w:color w:val="7030A0"/>
                <w:sz w:val="28"/>
                <w:szCs w:val="28"/>
              </w:rPr>
              <w:t xml:space="preserve">. </w:t>
            </w:r>
            <w:r w:rsidRPr="00934A23">
              <w:rPr>
                <w:color w:val="7030A0"/>
                <w:sz w:val="28"/>
                <w:szCs w:val="28"/>
              </w:rPr>
              <w:t>урок «С информацией на «ты»</w:t>
            </w:r>
          </w:p>
        </w:tc>
        <w:tc>
          <w:tcPr>
            <w:tcW w:w="3800" w:type="dxa"/>
          </w:tcPr>
          <w:p w:rsidR="00CF220C" w:rsidRPr="00437CB6" w:rsidRDefault="00CF220C" w:rsidP="00724F8C">
            <w:pPr>
              <w:rPr>
                <w:color w:val="7030A0"/>
                <w:sz w:val="24"/>
                <w:szCs w:val="24"/>
              </w:rPr>
            </w:pP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5.Здоровьесберегающее воспитание</w:t>
            </w:r>
          </w:p>
          <w:p w:rsidR="00CF220C" w:rsidRPr="00437CB6" w:rsidRDefault="00CF220C" w:rsidP="00724F8C">
            <w:pPr>
              <w:pStyle w:val="af9"/>
              <w:spacing w:line="360" w:lineRule="auto"/>
              <w:ind w:firstLine="709"/>
              <w:rPr>
                <w:rFonts w:ascii="Times New Roman" w:hAnsi="Times New Roman"/>
                <w:b/>
                <w:sz w:val="24"/>
                <w:szCs w:val="24"/>
              </w:rPr>
            </w:pPr>
          </w:p>
        </w:tc>
        <w:tc>
          <w:tcPr>
            <w:tcW w:w="1417" w:type="dxa"/>
          </w:tcPr>
          <w:p w:rsidR="00CF220C" w:rsidRPr="00437CB6" w:rsidRDefault="00CF220C" w:rsidP="00724F8C">
            <w:pPr>
              <w:rPr>
                <w:sz w:val="24"/>
                <w:szCs w:val="24"/>
              </w:rPr>
            </w:pPr>
          </w:p>
          <w:p w:rsidR="00CF220C" w:rsidRPr="00437CB6" w:rsidRDefault="00CF220C" w:rsidP="00724F8C">
            <w:pPr>
              <w:rPr>
                <w:b/>
                <w:color w:val="0070C0"/>
                <w:sz w:val="24"/>
                <w:szCs w:val="24"/>
              </w:rPr>
            </w:pPr>
            <w:r w:rsidRPr="00437CB6">
              <w:rPr>
                <w:b/>
                <w:color w:val="0070C0"/>
                <w:sz w:val="24"/>
                <w:szCs w:val="24"/>
              </w:rPr>
              <w:t>Осенний кросс</w:t>
            </w:r>
            <w:r w:rsidR="00E65593">
              <w:rPr>
                <w:b/>
                <w:color w:val="0070C0"/>
                <w:sz w:val="24"/>
                <w:szCs w:val="24"/>
              </w:rPr>
              <w:t xml:space="preserve"> - 2017</w:t>
            </w:r>
          </w:p>
          <w:p w:rsidR="00CF220C" w:rsidRPr="00437CB6" w:rsidRDefault="00CF220C" w:rsidP="00724F8C">
            <w:pPr>
              <w:rPr>
                <w:color w:val="0070C0"/>
                <w:sz w:val="24"/>
                <w:szCs w:val="24"/>
              </w:rPr>
            </w:pPr>
          </w:p>
        </w:tc>
        <w:tc>
          <w:tcPr>
            <w:tcW w:w="1417" w:type="dxa"/>
          </w:tcPr>
          <w:p w:rsidR="00CF220C" w:rsidRDefault="006C6EC8" w:rsidP="00724F8C">
            <w:pPr>
              <w:rPr>
                <w:color w:val="0070C0"/>
                <w:sz w:val="24"/>
                <w:szCs w:val="24"/>
              </w:rPr>
            </w:pPr>
            <w:r w:rsidRPr="006C6EC8">
              <w:rPr>
                <w:color w:val="0070C0"/>
                <w:sz w:val="24"/>
                <w:szCs w:val="24"/>
              </w:rPr>
              <w:t>Мини-футбол</w:t>
            </w:r>
          </w:p>
          <w:p w:rsidR="006C6EC8" w:rsidRPr="006C6EC8" w:rsidRDefault="006C6EC8" w:rsidP="00724F8C">
            <w:pPr>
              <w:rPr>
                <w:color w:val="0070C0"/>
                <w:sz w:val="24"/>
                <w:szCs w:val="24"/>
              </w:rPr>
            </w:pPr>
            <w:r w:rsidRPr="00D12FB4">
              <w:rPr>
                <w:color w:val="0070C0"/>
              </w:rPr>
              <w:t>Первенство школы по настольному теннису</w:t>
            </w:r>
          </w:p>
        </w:tc>
        <w:tc>
          <w:tcPr>
            <w:tcW w:w="1702" w:type="dxa"/>
          </w:tcPr>
          <w:p w:rsidR="006C6EC8" w:rsidRPr="00D12FB4" w:rsidRDefault="006C6EC8" w:rsidP="006C6EC8">
            <w:pPr>
              <w:rPr>
                <w:color w:val="0070C0"/>
                <w:sz w:val="28"/>
                <w:szCs w:val="28"/>
              </w:rPr>
            </w:pPr>
            <w:r w:rsidRPr="00D12FB4">
              <w:rPr>
                <w:color w:val="0070C0"/>
                <w:sz w:val="28"/>
                <w:szCs w:val="28"/>
              </w:rPr>
              <w:t>Эстафета(5-11)</w:t>
            </w:r>
          </w:p>
          <w:p w:rsidR="006C6EC8" w:rsidRPr="00D12FB4" w:rsidRDefault="006C6EC8" w:rsidP="006C6EC8">
            <w:pPr>
              <w:rPr>
                <w:color w:val="0070C0"/>
                <w:sz w:val="28"/>
                <w:szCs w:val="28"/>
              </w:rPr>
            </w:pPr>
          </w:p>
          <w:p w:rsidR="00CF220C" w:rsidRPr="00437CB6" w:rsidRDefault="006C6EC8" w:rsidP="006C6EC8">
            <w:pPr>
              <w:rPr>
                <w:color w:val="0070C0"/>
                <w:sz w:val="24"/>
                <w:szCs w:val="24"/>
              </w:rPr>
            </w:pPr>
            <w:r w:rsidRPr="00D12FB4">
              <w:rPr>
                <w:color w:val="0070C0"/>
                <w:sz w:val="28"/>
                <w:szCs w:val="28"/>
              </w:rPr>
              <w:t>Первенство школы по волейболу (5-11)</w:t>
            </w:r>
          </w:p>
        </w:tc>
        <w:tc>
          <w:tcPr>
            <w:tcW w:w="1559" w:type="dxa"/>
          </w:tcPr>
          <w:p w:rsidR="006C6EC8" w:rsidRPr="00D12FB4" w:rsidRDefault="006C6EC8" w:rsidP="006C6EC8">
            <w:pPr>
              <w:rPr>
                <w:color w:val="0070C0"/>
                <w:sz w:val="28"/>
                <w:szCs w:val="28"/>
              </w:rPr>
            </w:pPr>
            <w:r w:rsidRPr="00D12FB4">
              <w:rPr>
                <w:color w:val="0070C0"/>
                <w:sz w:val="28"/>
                <w:szCs w:val="28"/>
              </w:rPr>
              <w:t>Соревнования по баскетболу (8-11)</w:t>
            </w:r>
          </w:p>
          <w:p w:rsidR="006C6EC8" w:rsidRPr="00D12FB4" w:rsidRDefault="006C6EC8" w:rsidP="006C6EC8">
            <w:pPr>
              <w:rPr>
                <w:color w:val="0070C0"/>
                <w:sz w:val="28"/>
                <w:szCs w:val="28"/>
              </w:rPr>
            </w:pPr>
          </w:p>
          <w:p w:rsidR="00CF220C" w:rsidRPr="00437CB6" w:rsidRDefault="006C6EC8" w:rsidP="006C6EC8">
            <w:pPr>
              <w:rPr>
                <w:color w:val="0070C0"/>
                <w:sz w:val="24"/>
                <w:szCs w:val="24"/>
              </w:rPr>
            </w:pPr>
            <w:r w:rsidRPr="00D12FB4">
              <w:rPr>
                <w:color w:val="0070C0"/>
                <w:sz w:val="28"/>
                <w:szCs w:val="28"/>
              </w:rPr>
              <w:t>Первенство школы по шахматам</w:t>
            </w:r>
          </w:p>
        </w:tc>
        <w:tc>
          <w:tcPr>
            <w:tcW w:w="1701" w:type="dxa"/>
          </w:tcPr>
          <w:p w:rsidR="00CF220C" w:rsidRPr="00437CB6" w:rsidRDefault="006C6EC8" w:rsidP="00724F8C">
            <w:pPr>
              <w:jc w:val="center"/>
              <w:rPr>
                <w:color w:val="0070C0"/>
                <w:sz w:val="24"/>
                <w:szCs w:val="24"/>
              </w:rPr>
            </w:pPr>
            <w:r w:rsidRPr="00D12FB4">
              <w:rPr>
                <w:color w:val="0070C0"/>
                <w:sz w:val="28"/>
                <w:szCs w:val="28"/>
              </w:rPr>
              <w:t>Лыжные гонки</w:t>
            </w:r>
          </w:p>
        </w:tc>
        <w:tc>
          <w:tcPr>
            <w:tcW w:w="1559" w:type="dxa"/>
          </w:tcPr>
          <w:p w:rsidR="00CF220C" w:rsidRPr="00437CB6" w:rsidRDefault="00CF220C" w:rsidP="00724F8C">
            <w:pPr>
              <w:jc w:val="center"/>
              <w:rPr>
                <w:color w:val="0070C0"/>
                <w:sz w:val="24"/>
                <w:szCs w:val="24"/>
              </w:rPr>
            </w:pPr>
            <w:r w:rsidRPr="00437CB6">
              <w:rPr>
                <w:color w:val="0070C0"/>
                <w:sz w:val="24"/>
                <w:szCs w:val="24"/>
              </w:rPr>
              <w:t>Военнизированная эстафета(8-11)</w:t>
            </w:r>
          </w:p>
          <w:p w:rsidR="00CF220C" w:rsidRPr="00437CB6" w:rsidRDefault="00CF220C" w:rsidP="00724F8C">
            <w:pPr>
              <w:jc w:val="center"/>
              <w:rPr>
                <w:sz w:val="24"/>
                <w:szCs w:val="24"/>
              </w:rPr>
            </w:pPr>
            <w:r w:rsidRPr="00437CB6">
              <w:rPr>
                <w:color w:val="FF0000"/>
                <w:sz w:val="24"/>
                <w:szCs w:val="24"/>
              </w:rPr>
              <w:t>Зимний турслёт (8-11)</w:t>
            </w:r>
          </w:p>
        </w:tc>
        <w:tc>
          <w:tcPr>
            <w:tcW w:w="1525" w:type="dxa"/>
          </w:tcPr>
          <w:p w:rsidR="006C6EC8" w:rsidRDefault="006C6EC8" w:rsidP="006C6EC8">
            <w:pPr>
              <w:rPr>
                <w:color w:val="0070C0"/>
                <w:sz w:val="24"/>
                <w:szCs w:val="24"/>
              </w:rPr>
            </w:pPr>
            <w:r>
              <w:rPr>
                <w:color w:val="0070C0"/>
                <w:sz w:val="24"/>
                <w:szCs w:val="24"/>
              </w:rPr>
              <w:t xml:space="preserve">Лыжня России </w:t>
            </w:r>
          </w:p>
          <w:p w:rsidR="00CF220C" w:rsidRPr="00437CB6" w:rsidRDefault="00CF220C" w:rsidP="006C6EC8">
            <w:pPr>
              <w:rPr>
                <w:color w:val="0070C0"/>
                <w:sz w:val="24"/>
                <w:szCs w:val="24"/>
              </w:rPr>
            </w:pPr>
            <w:r w:rsidRPr="00437CB6">
              <w:rPr>
                <w:color w:val="0070C0"/>
                <w:sz w:val="24"/>
                <w:szCs w:val="24"/>
              </w:rPr>
              <w:t xml:space="preserve"> (5-11)</w:t>
            </w:r>
          </w:p>
        </w:tc>
        <w:tc>
          <w:tcPr>
            <w:tcW w:w="1452" w:type="dxa"/>
          </w:tcPr>
          <w:p w:rsidR="00CF220C" w:rsidRPr="00437CB6" w:rsidRDefault="006C6EC8" w:rsidP="00724F8C">
            <w:pPr>
              <w:rPr>
                <w:color w:val="0070C0"/>
                <w:sz w:val="24"/>
                <w:szCs w:val="24"/>
              </w:rPr>
            </w:pPr>
            <w:r>
              <w:rPr>
                <w:color w:val="0070C0"/>
                <w:sz w:val="24"/>
                <w:szCs w:val="24"/>
              </w:rPr>
              <w:t>Президентские состязания</w:t>
            </w:r>
          </w:p>
        </w:tc>
        <w:tc>
          <w:tcPr>
            <w:tcW w:w="3800" w:type="dxa"/>
          </w:tcPr>
          <w:p w:rsidR="00CF220C" w:rsidRPr="00437CB6" w:rsidRDefault="00CF220C" w:rsidP="00724F8C">
            <w:pPr>
              <w:rPr>
                <w:color w:val="FF0000"/>
                <w:sz w:val="24"/>
                <w:szCs w:val="24"/>
              </w:rPr>
            </w:pPr>
            <w:r w:rsidRPr="00437CB6">
              <w:rPr>
                <w:color w:val="FF0000"/>
                <w:sz w:val="24"/>
                <w:szCs w:val="24"/>
              </w:rPr>
              <w:t xml:space="preserve">Летний турслёт </w:t>
            </w:r>
          </w:p>
          <w:p w:rsidR="00CF220C" w:rsidRPr="00437CB6" w:rsidRDefault="00CF220C" w:rsidP="00724F8C">
            <w:pPr>
              <w:rPr>
                <w:sz w:val="24"/>
                <w:szCs w:val="24"/>
              </w:rPr>
            </w:pPr>
            <w:r w:rsidRPr="00437CB6">
              <w:rPr>
                <w:color w:val="FF0000"/>
                <w:sz w:val="24"/>
                <w:szCs w:val="24"/>
              </w:rPr>
              <w:t>(8и 10 кл)</w:t>
            </w: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lastRenderedPageBreak/>
              <w:t>6. Социокультурное и медиакультурное воспитание</w:t>
            </w:r>
          </w:p>
          <w:p w:rsidR="00CF220C" w:rsidRPr="00437CB6" w:rsidRDefault="00CF220C" w:rsidP="00724F8C">
            <w:pPr>
              <w:pStyle w:val="af9"/>
              <w:spacing w:line="360" w:lineRule="auto"/>
              <w:ind w:firstLine="709"/>
              <w:rPr>
                <w:rFonts w:ascii="Times New Roman" w:hAnsi="Times New Roman"/>
                <w:b/>
                <w:sz w:val="24"/>
                <w:szCs w:val="24"/>
              </w:rPr>
            </w:pPr>
          </w:p>
        </w:tc>
        <w:tc>
          <w:tcPr>
            <w:tcW w:w="1417" w:type="dxa"/>
          </w:tcPr>
          <w:p w:rsidR="00CF220C" w:rsidRPr="00437CB6" w:rsidRDefault="00E65593" w:rsidP="00E65593">
            <w:pPr>
              <w:rPr>
                <w:b/>
                <w:color w:val="00B050"/>
                <w:sz w:val="24"/>
                <w:szCs w:val="24"/>
              </w:rPr>
            </w:pPr>
            <w:r>
              <w:rPr>
                <w:b/>
                <w:color w:val="00B050"/>
                <w:sz w:val="24"/>
                <w:szCs w:val="24"/>
              </w:rPr>
              <w:t>Этическая беседа</w:t>
            </w:r>
            <w:r w:rsidR="00CF220C" w:rsidRPr="00437CB6">
              <w:rPr>
                <w:b/>
                <w:color w:val="00B050"/>
                <w:sz w:val="24"/>
                <w:szCs w:val="24"/>
              </w:rPr>
              <w:t xml:space="preserve"> «</w:t>
            </w:r>
            <w:r>
              <w:rPr>
                <w:b/>
                <w:color w:val="00B050"/>
                <w:sz w:val="24"/>
                <w:szCs w:val="24"/>
              </w:rPr>
              <w:t>Чувство взрослости – что это такое?</w:t>
            </w:r>
            <w:r w:rsidR="00CF220C" w:rsidRPr="00437CB6">
              <w:rPr>
                <w:b/>
                <w:color w:val="00B050"/>
                <w:sz w:val="24"/>
                <w:szCs w:val="24"/>
              </w:rPr>
              <w:t>»</w:t>
            </w:r>
          </w:p>
        </w:tc>
        <w:tc>
          <w:tcPr>
            <w:tcW w:w="1417" w:type="dxa"/>
          </w:tcPr>
          <w:p w:rsidR="00CF220C" w:rsidRPr="00437CB6" w:rsidRDefault="00CF220C" w:rsidP="00724F8C">
            <w:pPr>
              <w:rPr>
                <w:color w:val="0070C0"/>
                <w:sz w:val="24"/>
                <w:szCs w:val="24"/>
              </w:rPr>
            </w:pPr>
            <w:r w:rsidRPr="00437CB6">
              <w:rPr>
                <w:color w:val="0070C0"/>
                <w:sz w:val="24"/>
                <w:szCs w:val="24"/>
              </w:rPr>
              <w:t>Смотр классных уголков</w:t>
            </w:r>
          </w:p>
          <w:p w:rsidR="00CF220C" w:rsidRPr="00437CB6" w:rsidRDefault="00CF220C" w:rsidP="00724F8C">
            <w:pPr>
              <w:rPr>
                <w:color w:val="0070C0"/>
                <w:sz w:val="24"/>
                <w:szCs w:val="24"/>
              </w:rPr>
            </w:pPr>
          </w:p>
          <w:p w:rsidR="00CF220C" w:rsidRPr="00437CB6" w:rsidRDefault="00CF220C" w:rsidP="00724F8C">
            <w:pPr>
              <w:rPr>
                <w:color w:val="0070C0"/>
                <w:sz w:val="24"/>
                <w:szCs w:val="24"/>
              </w:rPr>
            </w:pPr>
          </w:p>
          <w:p w:rsidR="00CF220C" w:rsidRPr="00437CB6" w:rsidRDefault="00CF220C" w:rsidP="00724F8C">
            <w:pPr>
              <w:rPr>
                <w:color w:val="0070C0"/>
                <w:sz w:val="24"/>
                <w:szCs w:val="24"/>
              </w:rPr>
            </w:pPr>
          </w:p>
        </w:tc>
        <w:tc>
          <w:tcPr>
            <w:tcW w:w="1702" w:type="dxa"/>
          </w:tcPr>
          <w:p w:rsidR="00CF220C" w:rsidRPr="00437CB6" w:rsidRDefault="00CF220C" w:rsidP="00724F8C">
            <w:pPr>
              <w:rPr>
                <w:color w:val="7030A0"/>
                <w:sz w:val="24"/>
                <w:szCs w:val="24"/>
              </w:rPr>
            </w:pPr>
          </w:p>
        </w:tc>
        <w:tc>
          <w:tcPr>
            <w:tcW w:w="1559" w:type="dxa"/>
          </w:tcPr>
          <w:p w:rsidR="00CF220C" w:rsidRPr="00437CB6" w:rsidRDefault="00CF220C" w:rsidP="00724F8C">
            <w:pPr>
              <w:rPr>
                <w:color w:val="FF0000"/>
                <w:sz w:val="24"/>
                <w:szCs w:val="24"/>
              </w:rPr>
            </w:pPr>
            <w:r w:rsidRPr="00437CB6">
              <w:rPr>
                <w:color w:val="FF0000"/>
                <w:sz w:val="24"/>
                <w:szCs w:val="24"/>
              </w:rPr>
              <w:t xml:space="preserve">Декада Добра </w:t>
            </w:r>
          </w:p>
        </w:tc>
        <w:tc>
          <w:tcPr>
            <w:tcW w:w="1701" w:type="dxa"/>
          </w:tcPr>
          <w:p w:rsidR="00CF220C" w:rsidRPr="00437CB6" w:rsidRDefault="00CF220C" w:rsidP="00724F8C">
            <w:pPr>
              <w:jc w:val="center"/>
              <w:rPr>
                <w:color w:val="7030A0"/>
                <w:sz w:val="24"/>
                <w:szCs w:val="24"/>
              </w:rPr>
            </w:pPr>
          </w:p>
        </w:tc>
        <w:tc>
          <w:tcPr>
            <w:tcW w:w="1559" w:type="dxa"/>
          </w:tcPr>
          <w:p w:rsidR="00CF220C" w:rsidRPr="00437CB6" w:rsidRDefault="00CF220C" w:rsidP="00724F8C">
            <w:pPr>
              <w:jc w:val="center"/>
              <w:rPr>
                <w:color w:val="7030A0"/>
                <w:sz w:val="24"/>
                <w:szCs w:val="24"/>
              </w:rPr>
            </w:pPr>
          </w:p>
        </w:tc>
        <w:tc>
          <w:tcPr>
            <w:tcW w:w="1525" w:type="dxa"/>
          </w:tcPr>
          <w:p w:rsidR="00CF220C" w:rsidRPr="00437CB6" w:rsidRDefault="00CF220C" w:rsidP="00724F8C">
            <w:pPr>
              <w:rPr>
                <w:sz w:val="24"/>
                <w:szCs w:val="24"/>
              </w:rPr>
            </w:pPr>
          </w:p>
        </w:tc>
        <w:tc>
          <w:tcPr>
            <w:tcW w:w="1452" w:type="dxa"/>
          </w:tcPr>
          <w:p w:rsidR="00CF220C" w:rsidRPr="00437CB6" w:rsidRDefault="00CF220C" w:rsidP="00724F8C">
            <w:pPr>
              <w:rPr>
                <w:b/>
                <w:color w:val="00B050"/>
                <w:sz w:val="24"/>
                <w:szCs w:val="24"/>
              </w:rPr>
            </w:pPr>
            <w:r w:rsidRPr="00437CB6">
              <w:rPr>
                <w:b/>
                <w:color w:val="00B050"/>
                <w:sz w:val="24"/>
                <w:szCs w:val="24"/>
              </w:rPr>
              <w:t>Оформление стен.газеты «Наши земляки»</w:t>
            </w:r>
          </w:p>
        </w:tc>
        <w:tc>
          <w:tcPr>
            <w:tcW w:w="3800" w:type="dxa"/>
          </w:tcPr>
          <w:p w:rsidR="00CF220C" w:rsidRPr="00437CB6" w:rsidRDefault="00CF220C" w:rsidP="00724F8C">
            <w:pPr>
              <w:rPr>
                <w:sz w:val="24"/>
                <w:szCs w:val="24"/>
              </w:rPr>
            </w:pP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7. Культуротворческое и эстетическое воспитание</w:t>
            </w:r>
          </w:p>
          <w:p w:rsidR="00CF220C" w:rsidRPr="00437CB6" w:rsidRDefault="00CF220C" w:rsidP="00724F8C">
            <w:pPr>
              <w:pStyle w:val="af7"/>
              <w:spacing w:line="360" w:lineRule="auto"/>
              <w:ind w:firstLine="709"/>
              <w:rPr>
                <w:rFonts w:ascii="Times New Roman" w:hAnsi="Times New Roman"/>
                <w:b/>
                <w:sz w:val="24"/>
                <w:szCs w:val="24"/>
              </w:rPr>
            </w:pPr>
          </w:p>
        </w:tc>
        <w:tc>
          <w:tcPr>
            <w:tcW w:w="1417" w:type="dxa"/>
          </w:tcPr>
          <w:p w:rsidR="00CF220C" w:rsidRPr="00437CB6" w:rsidRDefault="00CF220C" w:rsidP="00724F8C">
            <w:pPr>
              <w:rPr>
                <w:sz w:val="24"/>
                <w:szCs w:val="24"/>
              </w:rPr>
            </w:pPr>
          </w:p>
          <w:p w:rsidR="00CF220C" w:rsidRPr="00437CB6" w:rsidRDefault="00CF220C" w:rsidP="00724F8C">
            <w:pPr>
              <w:rPr>
                <w:b/>
                <w:color w:val="00B050"/>
                <w:sz w:val="24"/>
                <w:szCs w:val="24"/>
              </w:rPr>
            </w:pPr>
            <w:r w:rsidRPr="00437CB6">
              <w:rPr>
                <w:b/>
                <w:color w:val="00B050"/>
                <w:sz w:val="24"/>
                <w:szCs w:val="24"/>
              </w:rPr>
              <w:t>Оформление классного уголка</w:t>
            </w:r>
          </w:p>
          <w:p w:rsidR="00CF220C" w:rsidRPr="00437CB6" w:rsidRDefault="00CF220C" w:rsidP="00724F8C">
            <w:pPr>
              <w:rPr>
                <w:sz w:val="24"/>
                <w:szCs w:val="24"/>
              </w:rPr>
            </w:pPr>
          </w:p>
        </w:tc>
        <w:tc>
          <w:tcPr>
            <w:tcW w:w="1417" w:type="dxa"/>
          </w:tcPr>
          <w:p w:rsidR="00CF220C" w:rsidRPr="00437CB6" w:rsidRDefault="00CF220C" w:rsidP="00724F8C">
            <w:pPr>
              <w:rPr>
                <w:color w:val="0070C0"/>
                <w:sz w:val="24"/>
                <w:szCs w:val="24"/>
              </w:rPr>
            </w:pPr>
            <w:r w:rsidRPr="00437CB6">
              <w:rPr>
                <w:color w:val="0070C0"/>
                <w:sz w:val="24"/>
                <w:szCs w:val="24"/>
              </w:rPr>
              <w:t>Осенний бал «Яркие краски Осени»</w:t>
            </w:r>
          </w:p>
        </w:tc>
        <w:tc>
          <w:tcPr>
            <w:tcW w:w="1702" w:type="dxa"/>
          </w:tcPr>
          <w:p w:rsidR="00CF220C" w:rsidRPr="00437CB6" w:rsidRDefault="00CF220C" w:rsidP="00724F8C">
            <w:pPr>
              <w:rPr>
                <w:color w:val="7030A0"/>
                <w:sz w:val="24"/>
                <w:szCs w:val="24"/>
                <w:shd w:val="clear" w:color="auto" w:fill="FFFFFF"/>
              </w:rPr>
            </w:pPr>
          </w:p>
        </w:tc>
        <w:tc>
          <w:tcPr>
            <w:tcW w:w="1559" w:type="dxa"/>
          </w:tcPr>
          <w:p w:rsidR="00CF220C" w:rsidRPr="00437CB6" w:rsidRDefault="00CF220C" w:rsidP="00724F8C">
            <w:pPr>
              <w:rPr>
                <w:color w:val="0070C0"/>
                <w:sz w:val="24"/>
                <w:szCs w:val="24"/>
              </w:rPr>
            </w:pPr>
            <w:r w:rsidRPr="00437CB6">
              <w:rPr>
                <w:color w:val="0070C0"/>
                <w:sz w:val="24"/>
                <w:szCs w:val="24"/>
              </w:rPr>
              <w:t>Новогодний</w:t>
            </w:r>
          </w:p>
          <w:p w:rsidR="00CF220C" w:rsidRPr="00437CB6" w:rsidRDefault="00CF220C" w:rsidP="00724F8C">
            <w:pPr>
              <w:rPr>
                <w:sz w:val="24"/>
                <w:szCs w:val="24"/>
              </w:rPr>
            </w:pPr>
            <w:r w:rsidRPr="00437CB6">
              <w:rPr>
                <w:color w:val="0070C0"/>
                <w:sz w:val="24"/>
                <w:szCs w:val="24"/>
              </w:rPr>
              <w:t>Бал -Маскарад</w:t>
            </w:r>
          </w:p>
          <w:p w:rsidR="00CF220C" w:rsidRPr="00437CB6" w:rsidRDefault="00CF220C" w:rsidP="00724F8C">
            <w:pPr>
              <w:rPr>
                <w:sz w:val="24"/>
                <w:szCs w:val="24"/>
              </w:rPr>
            </w:pPr>
          </w:p>
          <w:p w:rsidR="00CF220C" w:rsidRPr="00437CB6" w:rsidRDefault="00CF220C" w:rsidP="00724F8C">
            <w:pPr>
              <w:rPr>
                <w:color w:val="0070C0"/>
                <w:sz w:val="24"/>
                <w:szCs w:val="24"/>
              </w:rPr>
            </w:pPr>
            <w:r w:rsidRPr="00437CB6">
              <w:rPr>
                <w:color w:val="0070C0"/>
                <w:sz w:val="24"/>
                <w:szCs w:val="24"/>
              </w:rPr>
              <w:t>Конкурс чтецов «Пою моё Отечество»</w:t>
            </w:r>
          </w:p>
        </w:tc>
        <w:tc>
          <w:tcPr>
            <w:tcW w:w="1701" w:type="dxa"/>
          </w:tcPr>
          <w:p w:rsidR="00CF220C" w:rsidRPr="00437CB6" w:rsidRDefault="00CF220C" w:rsidP="00724F8C">
            <w:pPr>
              <w:rPr>
                <w:sz w:val="24"/>
                <w:szCs w:val="24"/>
              </w:rPr>
            </w:pPr>
          </w:p>
        </w:tc>
        <w:tc>
          <w:tcPr>
            <w:tcW w:w="1559" w:type="dxa"/>
          </w:tcPr>
          <w:p w:rsidR="00CF220C" w:rsidRPr="00437CB6" w:rsidRDefault="00CF220C" w:rsidP="00724F8C">
            <w:pPr>
              <w:jc w:val="center"/>
              <w:rPr>
                <w:sz w:val="24"/>
                <w:szCs w:val="24"/>
              </w:rPr>
            </w:pPr>
          </w:p>
        </w:tc>
        <w:tc>
          <w:tcPr>
            <w:tcW w:w="1525" w:type="dxa"/>
          </w:tcPr>
          <w:p w:rsidR="00CF220C" w:rsidRPr="00437CB6" w:rsidRDefault="00CF220C" w:rsidP="00724F8C">
            <w:pPr>
              <w:rPr>
                <w:color w:val="FF0000"/>
                <w:sz w:val="24"/>
                <w:szCs w:val="24"/>
              </w:rPr>
            </w:pPr>
            <w:r w:rsidRPr="00437CB6">
              <w:rPr>
                <w:color w:val="FF0000"/>
                <w:sz w:val="24"/>
                <w:szCs w:val="24"/>
              </w:rPr>
              <w:t>Детско-юношеский фестиваль «Юные таланты»</w:t>
            </w:r>
          </w:p>
        </w:tc>
        <w:tc>
          <w:tcPr>
            <w:tcW w:w="1452" w:type="dxa"/>
          </w:tcPr>
          <w:p w:rsidR="00CF220C" w:rsidRPr="00437CB6" w:rsidRDefault="00CF220C" w:rsidP="00724F8C">
            <w:pPr>
              <w:rPr>
                <w:sz w:val="24"/>
                <w:szCs w:val="24"/>
              </w:rPr>
            </w:pPr>
          </w:p>
        </w:tc>
        <w:tc>
          <w:tcPr>
            <w:tcW w:w="3800" w:type="dxa"/>
          </w:tcPr>
          <w:p w:rsidR="00CF220C" w:rsidRPr="00437CB6" w:rsidRDefault="00CF220C" w:rsidP="00724F8C">
            <w:pPr>
              <w:rPr>
                <w:color w:val="0070C0"/>
                <w:sz w:val="24"/>
                <w:szCs w:val="24"/>
              </w:rPr>
            </w:pPr>
            <w:r w:rsidRPr="00437CB6">
              <w:rPr>
                <w:color w:val="0070C0"/>
                <w:sz w:val="24"/>
                <w:szCs w:val="24"/>
              </w:rPr>
              <w:t xml:space="preserve">Концерт для </w:t>
            </w:r>
          </w:p>
          <w:p w:rsidR="00CF220C" w:rsidRPr="00437CB6" w:rsidRDefault="00CF220C" w:rsidP="00724F8C">
            <w:pPr>
              <w:rPr>
                <w:color w:val="0070C0"/>
                <w:sz w:val="24"/>
                <w:szCs w:val="24"/>
              </w:rPr>
            </w:pPr>
            <w:r w:rsidRPr="00437CB6">
              <w:rPr>
                <w:color w:val="0070C0"/>
                <w:sz w:val="24"/>
                <w:szCs w:val="24"/>
              </w:rPr>
              <w:t xml:space="preserve">тружеников </w:t>
            </w:r>
          </w:p>
          <w:p w:rsidR="00CF220C" w:rsidRPr="00437CB6" w:rsidRDefault="00CF220C" w:rsidP="00724F8C">
            <w:pPr>
              <w:rPr>
                <w:color w:val="0070C0"/>
                <w:sz w:val="24"/>
                <w:szCs w:val="24"/>
              </w:rPr>
            </w:pPr>
            <w:r w:rsidRPr="00437CB6">
              <w:rPr>
                <w:color w:val="0070C0"/>
                <w:sz w:val="24"/>
                <w:szCs w:val="24"/>
              </w:rPr>
              <w:t xml:space="preserve">тыла </w:t>
            </w:r>
          </w:p>
          <w:p w:rsidR="00CF220C" w:rsidRPr="00437CB6" w:rsidRDefault="00CF220C" w:rsidP="00724F8C">
            <w:pPr>
              <w:rPr>
                <w:color w:val="0070C0"/>
                <w:sz w:val="24"/>
                <w:szCs w:val="24"/>
              </w:rPr>
            </w:pPr>
          </w:p>
          <w:p w:rsidR="00CF220C" w:rsidRPr="00437CB6" w:rsidRDefault="00CF220C" w:rsidP="00724F8C">
            <w:pPr>
              <w:rPr>
                <w:color w:val="0070C0"/>
                <w:sz w:val="24"/>
                <w:szCs w:val="24"/>
              </w:rPr>
            </w:pPr>
            <w:r w:rsidRPr="00437CB6">
              <w:rPr>
                <w:color w:val="0070C0"/>
                <w:sz w:val="24"/>
                <w:szCs w:val="24"/>
              </w:rPr>
              <w:t xml:space="preserve">Праздник </w:t>
            </w:r>
          </w:p>
          <w:p w:rsidR="00CF220C" w:rsidRPr="00437CB6" w:rsidRDefault="00CF220C" w:rsidP="00724F8C">
            <w:pPr>
              <w:rPr>
                <w:color w:val="0070C0"/>
                <w:sz w:val="24"/>
                <w:szCs w:val="24"/>
              </w:rPr>
            </w:pPr>
            <w:r w:rsidRPr="00437CB6">
              <w:rPr>
                <w:color w:val="0070C0"/>
                <w:sz w:val="24"/>
                <w:szCs w:val="24"/>
              </w:rPr>
              <w:t>«Последний</w:t>
            </w:r>
          </w:p>
          <w:p w:rsidR="00CF220C" w:rsidRPr="00437CB6" w:rsidRDefault="00CF220C" w:rsidP="00724F8C">
            <w:pPr>
              <w:rPr>
                <w:color w:val="0070C0"/>
                <w:sz w:val="24"/>
                <w:szCs w:val="24"/>
              </w:rPr>
            </w:pPr>
            <w:r w:rsidRPr="00437CB6">
              <w:rPr>
                <w:color w:val="0070C0"/>
                <w:sz w:val="24"/>
                <w:szCs w:val="24"/>
              </w:rPr>
              <w:t xml:space="preserve"> звонок»</w:t>
            </w:r>
          </w:p>
          <w:p w:rsidR="00CF220C" w:rsidRPr="00437CB6" w:rsidRDefault="00CF220C" w:rsidP="00724F8C">
            <w:pPr>
              <w:rPr>
                <w:color w:val="0070C0"/>
                <w:sz w:val="24"/>
                <w:szCs w:val="24"/>
              </w:rPr>
            </w:pPr>
          </w:p>
          <w:p w:rsidR="00CF220C" w:rsidRPr="00437CB6" w:rsidRDefault="00CF220C" w:rsidP="00724F8C">
            <w:pPr>
              <w:rPr>
                <w:color w:val="0070C0"/>
                <w:sz w:val="24"/>
                <w:szCs w:val="24"/>
              </w:rPr>
            </w:pPr>
            <w:r w:rsidRPr="00437CB6">
              <w:rPr>
                <w:color w:val="0070C0"/>
                <w:sz w:val="24"/>
                <w:szCs w:val="24"/>
              </w:rPr>
              <w:t>Праздник</w:t>
            </w:r>
          </w:p>
          <w:p w:rsidR="00CF220C" w:rsidRPr="00437CB6" w:rsidRDefault="00CF220C" w:rsidP="00724F8C">
            <w:pPr>
              <w:rPr>
                <w:color w:val="0070C0"/>
                <w:sz w:val="24"/>
                <w:szCs w:val="24"/>
              </w:rPr>
            </w:pPr>
            <w:r w:rsidRPr="00437CB6">
              <w:rPr>
                <w:color w:val="0070C0"/>
                <w:sz w:val="24"/>
                <w:szCs w:val="24"/>
              </w:rPr>
              <w:t xml:space="preserve"> «День защиты </w:t>
            </w:r>
          </w:p>
          <w:p w:rsidR="00CF220C" w:rsidRPr="00437CB6" w:rsidRDefault="00CF220C" w:rsidP="00724F8C">
            <w:pPr>
              <w:rPr>
                <w:color w:val="0070C0"/>
                <w:sz w:val="24"/>
                <w:szCs w:val="24"/>
              </w:rPr>
            </w:pPr>
            <w:r w:rsidRPr="00437CB6">
              <w:rPr>
                <w:color w:val="0070C0"/>
                <w:sz w:val="24"/>
                <w:szCs w:val="24"/>
              </w:rPr>
              <w:t>детей»</w:t>
            </w: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8. Правовое воспитание и культура безопасности</w:t>
            </w:r>
          </w:p>
          <w:p w:rsidR="00CF220C" w:rsidRPr="00437CB6" w:rsidRDefault="00CF220C" w:rsidP="00724F8C">
            <w:pPr>
              <w:pStyle w:val="af9"/>
              <w:spacing w:line="360" w:lineRule="auto"/>
              <w:ind w:firstLine="709"/>
              <w:rPr>
                <w:rFonts w:ascii="Times New Roman" w:hAnsi="Times New Roman"/>
                <w:b/>
                <w:sz w:val="24"/>
                <w:szCs w:val="24"/>
              </w:rPr>
            </w:pPr>
          </w:p>
        </w:tc>
        <w:tc>
          <w:tcPr>
            <w:tcW w:w="1417" w:type="dxa"/>
          </w:tcPr>
          <w:p w:rsidR="00CF220C" w:rsidRPr="00437CB6" w:rsidRDefault="00CF220C" w:rsidP="00724F8C">
            <w:pPr>
              <w:rPr>
                <w:sz w:val="24"/>
                <w:szCs w:val="24"/>
              </w:rPr>
            </w:pPr>
          </w:p>
          <w:p w:rsidR="00CF220C" w:rsidRPr="00437CB6" w:rsidRDefault="00CF220C" w:rsidP="00724F8C">
            <w:pPr>
              <w:rPr>
                <w:sz w:val="24"/>
                <w:szCs w:val="24"/>
              </w:rPr>
            </w:pPr>
          </w:p>
        </w:tc>
        <w:tc>
          <w:tcPr>
            <w:tcW w:w="1417" w:type="dxa"/>
          </w:tcPr>
          <w:p w:rsidR="00CF220C" w:rsidRPr="00437CB6" w:rsidRDefault="00CF220C" w:rsidP="00E65593">
            <w:pPr>
              <w:rPr>
                <w:b/>
                <w:color w:val="00B050"/>
                <w:sz w:val="24"/>
                <w:szCs w:val="24"/>
              </w:rPr>
            </w:pPr>
            <w:r w:rsidRPr="00437CB6">
              <w:rPr>
                <w:b/>
                <w:color w:val="00B050"/>
                <w:sz w:val="24"/>
                <w:szCs w:val="24"/>
              </w:rPr>
              <w:t xml:space="preserve">Кл. час </w:t>
            </w:r>
            <w:r w:rsidR="00E65593">
              <w:rPr>
                <w:b/>
                <w:color w:val="00B050"/>
                <w:sz w:val="24"/>
                <w:szCs w:val="24"/>
              </w:rPr>
              <w:t>«Выбирай жизнь»</w:t>
            </w:r>
          </w:p>
        </w:tc>
        <w:tc>
          <w:tcPr>
            <w:tcW w:w="1702" w:type="dxa"/>
          </w:tcPr>
          <w:p w:rsidR="00CF220C" w:rsidRPr="00437CB6" w:rsidRDefault="00CF220C" w:rsidP="00724F8C">
            <w:pPr>
              <w:rPr>
                <w:b/>
                <w:color w:val="0070C0"/>
                <w:sz w:val="24"/>
                <w:szCs w:val="24"/>
              </w:rPr>
            </w:pPr>
            <w:r w:rsidRPr="00437CB6">
              <w:rPr>
                <w:b/>
                <w:color w:val="0070C0"/>
                <w:sz w:val="24"/>
                <w:szCs w:val="24"/>
              </w:rPr>
              <w:t>Беседа «Борьба против терроризма и экстремизма</w:t>
            </w:r>
          </w:p>
        </w:tc>
        <w:tc>
          <w:tcPr>
            <w:tcW w:w="1559" w:type="dxa"/>
          </w:tcPr>
          <w:p w:rsidR="00CF220C" w:rsidRPr="00437CB6" w:rsidRDefault="00CF220C" w:rsidP="00724F8C">
            <w:pPr>
              <w:rPr>
                <w:b/>
                <w:color w:val="00B050"/>
                <w:sz w:val="24"/>
                <w:szCs w:val="24"/>
              </w:rPr>
            </w:pPr>
          </w:p>
        </w:tc>
        <w:tc>
          <w:tcPr>
            <w:tcW w:w="1701" w:type="dxa"/>
          </w:tcPr>
          <w:p w:rsidR="00CF220C" w:rsidRPr="00437CB6" w:rsidRDefault="00CF220C" w:rsidP="00724F8C">
            <w:pPr>
              <w:rPr>
                <w:b/>
                <w:color w:val="00B050"/>
                <w:sz w:val="24"/>
                <w:szCs w:val="24"/>
              </w:rPr>
            </w:pPr>
            <w:r w:rsidRPr="00437CB6">
              <w:rPr>
                <w:b/>
                <w:color w:val="00B050"/>
                <w:sz w:val="24"/>
                <w:szCs w:val="24"/>
              </w:rPr>
              <w:t>Кл. час « Закон и ответственность»</w:t>
            </w:r>
          </w:p>
        </w:tc>
        <w:tc>
          <w:tcPr>
            <w:tcW w:w="1559" w:type="dxa"/>
          </w:tcPr>
          <w:p w:rsidR="00CF220C" w:rsidRPr="00437CB6" w:rsidRDefault="00CF220C" w:rsidP="00724F8C">
            <w:pPr>
              <w:rPr>
                <w:sz w:val="24"/>
                <w:szCs w:val="24"/>
              </w:rPr>
            </w:pPr>
          </w:p>
          <w:p w:rsidR="00CF220C" w:rsidRPr="00437CB6" w:rsidRDefault="00CF220C" w:rsidP="00724F8C">
            <w:pPr>
              <w:rPr>
                <w:sz w:val="24"/>
                <w:szCs w:val="24"/>
              </w:rPr>
            </w:pPr>
          </w:p>
        </w:tc>
        <w:tc>
          <w:tcPr>
            <w:tcW w:w="1525" w:type="dxa"/>
          </w:tcPr>
          <w:p w:rsidR="00CF220C" w:rsidRPr="00437CB6" w:rsidRDefault="00CF220C" w:rsidP="00724F8C">
            <w:pPr>
              <w:rPr>
                <w:sz w:val="24"/>
                <w:szCs w:val="24"/>
              </w:rPr>
            </w:pPr>
          </w:p>
        </w:tc>
        <w:tc>
          <w:tcPr>
            <w:tcW w:w="1452" w:type="dxa"/>
          </w:tcPr>
          <w:p w:rsidR="00CF220C" w:rsidRPr="00437CB6" w:rsidRDefault="00CF220C" w:rsidP="00724F8C">
            <w:pPr>
              <w:rPr>
                <w:color w:val="FF0000"/>
                <w:sz w:val="24"/>
                <w:szCs w:val="24"/>
              </w:rPr>
            </w:pPr>
            <w:r w:rsidRPr="00437CB6">
              <w:rPr>
                <w:color w:val="FF0000"/>
                <w:sz w:val="24"/>
                <w:szCs w:val="24"/>
              </w:rPr>
              <w:t>Фестиваль  по  безопасности на дорогах «Зелёная волна»</w:t>
            </w:r>
          </w:p>
        </w:tc>
        <w:tc>
          <w:tcPr>
            <w:tcW w:w="3800" w:type="dxa"/>
          </w:tcPr>
          <w:p w:rsidR="00CF220C" w:rsidRPr="00437CB6" w:rsidRDefault="00CF220C" w:rsidP="00724F8C">
            <w:pPr>
              <w:rPr>
                <w:sz w:val="24"/>
                <w:szCs w:val="24"/>
              </w:rPr>
            </w:pP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9. Воспитание семейных ценностей</w:t>
            </w:r>
          </w:p>
          <w:p w:rsidR="00CF220C" w:rsidRPr="00437CB6" w:rsidRDefault="00CF220C" w:rsidP="00724F8C">
            <w:pPr>
              <w:pStyle w:val="af9"/>
              <w:spacing w:line="360" w:lineRule="auto"/>
              <w:ind w:firstLine="709"/>
              <w:rPr>
                <w:rFonts w:ascii="Times New Roman" w:hAnsi="Times New Roman"/>
                <w:b/>
                <w:sz w:val="24"/>
                <w:szCs w:val="24"/>
              </w:rPr>
            </w:pPr>
          </w:p>
        </w:tc>
        <w:tc>
          <w:tcPr>
            <w:tcW w:w="1417" w:type="dxa"/>
          </w:tcPr>
          <w:p w:rsidR="00CF220C" w:rsidRPr="00437CB6" w:rsidRDefault="00CF220C" w:rsidP="00724F8C">
            <w:pPr>
              <w:rPr>
                <w:sz w:val="24"/>
                <w:szCs w:val="24"/>
              </w:rPr>
            </w:pPr>
          </w:p>
          <w:p w:rsidR="00CF220C" w:rsidRPr="00437CB6" w:rsidRDefault="00CF220C" w:rsidP="00724F8C">
            <w:pPr>
              <w:rPr>
                <w:b/>
                <w:color w:val="00B050"/>
                <w:sz w:val="24"/>
                <w:szCs w:val="24"/>
              </w:rPr>
            </w:pPr>
            <w:r w:rsidRPr="00437CB6">
              <w:rPr>
                <w:b/>
                <w:color w:val="00B050"/>
                <w:sz w:val="24"/>
                <w:szCs w:val="24"/>
              </w:rPr>
              <w:t>Посещение семей учащихся  (весь период)</w:t>
            </w:r>
          </w:p>
        </w:tc>
        <w:tc>
          <w:tcPr>
            <w:tcW w:w="1417" w:type="dxa"/>
          </w:tcPr>
          <w:p w:rsidR="00CF220C" w:rsidRPr="00437CB6" w:rsidRDefault="00CF220C" w:rsidP="006C6EC8">
            <w:pPr>
              <w:rPr>
                <w:b/>
                <w:color w:val="00B050"/>
                <w:sz w:val="24"/>
                <w:szCs w:val="24"/>
              </w:rPr>
            </w:pPr>
            <w:r w:rsidRPr="00437CB6">
              <w:rPr>
                <w:b/>
                <w:color w:val="00B050"/>
                <w:sz w:val="24"/>
                <w:szCs w:val="24"/>
              </w:rPr>
              <w:t xml:space="preserve">Родительское собрание по теме: « </w:t>
            </w:r>
            <w:r w:rsidR="006C6EC8">
              <w:rPr>
                <w:b/>
                <w:color w:val="00B050"/>
                <w:sz w:val="24"/>
                <w:szCs w:val="24"/>
              </w:rPr>
              <w:t>Учебный труд подростка</w:t>
            </w:r>
            <w:r w:rsidRPr="00437CB6">
              <w:rPr>
                <w:b/>
                <w:color w:val="00B050"/>
                <w:sz w:val="24"/>
                <w:szCs w:val="24"/>
              </w:rPr>
              <w:t xml:space="preserve">                         »</w:t>
            </w:r>
          </w:p>
        </w:tc>
        <w:tc>
          <w:tcPr>
            <w:tcW w:w="1702" w:type="dxa"/>
          </w:tcPr>
          <w:p w:rsidR="00CF220C" w:rsidRPr="00437CB6" w:rsidRDefault="00CF220C" w:rsidP="00724F8C">
            <w:pPr>
              <w:rPr>
                <w:b/>
                <w:color w:val="00B050"/>
                <w:sz w:val="24"/>
                <w:szCs w:val="24"/>
              </w:rPr>
            </w:pPr>
          </w:p>
        </w:tc>
        <w:tc>
          <w:tcPr>
            <w:tcW w:w="1559" w:type="dxa"/>
          </w:tcPr>
          <w:p w:rsidR="00CF220C" w:rsidRPr="00437CB6" w:rsidRDefault="00CF220C" w:rsidP="00724F8C">
            <w:pPr>
              <w:rPr>
                <w:b/>
                <w:color w:val="00B050"/>
                <w:sz w:val="24"/>
                <w:szCs w:val="24"/>
              </w:rPr>
            </w:pPr>
            <w:r w:rsidRPr="00437CB6">
              <w:rPr>
                <w:b/>
                <w:color w:val="00B050"/>
                <w:sz w:val="24"/>
                <w:szCs w:val="24"/>
              </w:rPr>
              <w:t xml:space="preserve">Родительское собрание по теме: «Как сформировать положительные привычки у </w:t>
            </w:r>
            <w:r w:rsidRPr="00437CB6">
              <w:rPr>
                <w:b/>
                <w:color w:val="00B050"/>
                <w:sz w:val="24"/>
                <w:szCs w:val="24"/>
              </w:rPr>
              <w:lastRenderedPageBreak/>
              <w:t>подростка                          »</w:t>
            </w:r>
          </w:p>
        </w:tc>
        <w:tc>
          <w:tcPr>
            <w:tcW w:w="1701" w:type="dxa"/>
          </w:tcPr>
          <w:p w:rsidR="00CF220C" w:rsidRPr="00437CB6" w:rsidRDefault="00CF220C" w:rsidP="00724F8C">
            <w:pPr>
              <w:rPr>
                <w:b/>
                <w:color w:val="00B050"/>
                <w:sz w:val="24"/>
                <w:szCs w:val="24"/>
              </w:rPr>
            </w:pPr>
          </w:p>
        </w:tc>
        <w:tc>
          <w:tcPr>
            <w:tcW w:w="1559" w:type="dxa"/>
          </w:tcPr>
          <w:p w:rsidR="00CF220C" w:rsidRPr="00437CB6" w:rsidRDefault="00CF220C" w:rsidP="00724F8C">
            <w:pPr>
              <w:rPr>
                <w:b/>
                <w:color w:val="00B050"/>
                <w:sz w:val="24"/>
                <w:szCs w:val="24"/>
              </w:rPr>
            </w:pPr>
          </w:p>
        </w:tc>
        <w:tc>
          <w:tcPr>
            <w:tcW w:w="1525" w:type="dxa"/>
          </w:tcPr>
          <w:p w:rsidR="00CF220C" w:rsidRPr="00437CB6" w:rsidRDefault="00CF220C" w:rsidP="00724F8C">
            <w:pPr>
              <w:rPr>
                <w:b/>
                <w:color w:val="00B050"/>
                <w:sz w:val="24"/>
                <w:szCs w:val="24"/>
              </w:rPr>
            </w:pPr>
            <w:r w:rsidRPr="00437CB6">
              <w:rPr>
                <w:b/>
                <w:color w:val="00B050"/>
                <w:sz w:val="24"/>
                <w:szCs w:val="24"/>
              </w:rPr>
              <w:t xml:space="preserve">Родительское собрание по теме: « Склонности и интересы подростка в выборе профессии                         </w:t>
            </w:r>
            <w:r w:rsidRPr="00437CB6">
              <w:rPr>
                <w:b/>
                <w:color w:val="00B050"/>
                <w:sz w:val="24"/>
                <w:szCs w:val="24"/>
              </w:rPr>
              <w:lastRenderedPageBreak/>
              <w:t>»</w:t>
            </w:r>
          </w:p>
        </w:tc>
        <w:tc>
          <w:tcPr>
            <w:tcW w:w="1452" w:type="dxa"/>
          </w:tcPr>
          <w:p w:rsidR="00CF220C" w:rsidRPr="00437CB6" w:rsidRDefault="00CF220C" w:rsidP="00724F8C">
            <w:pPr>
              <w:rPr>
                <w:b/>
                <w:color w:val="00B050"/>
                <w:sz w:val="24"/>
                <w:szCs w:val="24"/>
              </w:rPr>
            </w:pPr>
          </w:p>
        </w:tc>
        <w:tc>
          <w:tcPr>
            <w:tcW w:w="3800" w:type="dxa"/>
          </w:tcPr>
          <w:p w:rsidR="00CF220C" w:rsidRPr="00437CB6" w:rsidRDefault="00CF220C" w:rsidP="00724F8C">
            <w:pPr>
              <w:rPr>
                <w:b/>
                <w:color w:val="00B050"/>
                <w:sz w:val="24"/>
                <w:szCs w:val="24"/>
              </w:rPr>
            </w:pPr>
            <w:r w:rsidRPr="00437CB6">
              <w:rPr>
                <w:b/>
                <w:color w:val="00B050"/>
                <w:sz w:val="24"/>
                <w:szCs w:val="24"/>
              </w:rPr>
              <w:t xml:space="preserve">Родительское </w:t>
            </w:r>
          </w:p>
          <w:p w:rsidR="00CF220C" w:rsidRPr="00437CB6" w:rsidRDefault="00CF220C" w:rsidP="00724F8C">
            <w:pPr>
              <w:rPr>
                <w:b/>
                <w:color w:val="00B050"/>
                <w:sz w:val="24"/>
                <w:szCs w:val="24"/>
              </w:rPr>
            </w:pPr>
            <w:r w:rsidRPr="00437CB6">
              <w:rPr>
                <w:b/>
                <w:color w:val="00B050"/>
                <w:sz w:val="24"/>
                <w:szCs w:val="24"/>
              </w:rPr>
              <w:t>Собрание</w:t>
            </w:r>
          </w:p>
          <w:p w:rsidR="00CF220C" w:rsidRPr="00437CB6" w:rsidRDefault="00CF220C" w:rsidP="00724F8C">
            <w:pPr>
              <w:rPr>
                <w:b/>
                <w:color w:val="00B050"/>
                <w:sz w:val="24"/>
                <w:szCs w:val="24"/>
              </w:rPr>
            </w:pPr>
            <w:r w:rsidRPr="00437CB6">
              <w:rPr>
                <w:b/>
                <w:color w:val="00B050"/>
                <w:sz w:val="24"/>
                <w:szCs w:val="24"/>
              </w:rPr>
              <w:t xml:space="preserve"> по теме: «Как </w:t>
            </w:r>
          </w:p>
          <w:p w:rsidR="00CF220C" w:rsidRPr="00437CB6" w:rsidRDefault="00CF220C" w:rsidP="00724F8C">
            <w:pPr>
              <w:rPr>
                <w:b/>
                <w:color w:val="00B050"/>
                <w:sz w:val="24"/>
                <w:szCs w:val="24"/>
              </w:rPr>
            </w:pPr>
            <w:r w:rsidRPr="00437CB6">
              <w:rPr>
                <w:b/>
                <w:color w:val="00B050"/>
                <w:sz w:val="24"/>
                <w:szCs w:val="24"/>
              </w:rPr>
              <w:t xml:space="preserve">подготовить </w:t>
            </w:r>
          </w:p>
          <w:p w:rsidR="00CF220C" w:rsidRPr="00437CB6" w:rsidRDefault="00CF220C" w:rsidP="00724F8C">
            <w:pPr>
              <w:rPr>
                <w:b/>
                <w:color w:val="00B050"/>
                <w:sz w:val="24"/>
                <w:szCs w:val="24"/>
              </w:rPr>
            </w:pPr>
            <w:r w:rsidRPr="00437CB6">
              <w:rPr>
                <w:b/>
                <w:color w:val="00B050"/>
                <w:sz w:val="24"/>
                <w:szCs w:val="24"/>
              </w:rPr>
              <w:t xml:space="preserve">себя и ребёнка </w:t>
            </w:r>
          </w:p>
          <w:p w:rsidR="00CF220C" w:rsidRPr="00437CB6" w:rsidRDefault="00CF220C" w:rsidP="00724F8C">
            <w:pPr>
              <w:rPr>
                <w:b/>
                <w:color w:val="00B050"/>
                <w:sz w:val="24"/>
                <w:szCs w:val="24"/>
              </w:rPr>
            </w:pPr>
            <w:r w:rsidRPr="00437CB6">
              <w:rPr>
                <w:b/>
                <w:color w:val="00B050"/>
                <w:sz w:val="24"/>
                <w:szCs w:val="24"/>
              </w:rPr>
              <w:t xml:space="preserve">к будущим </w:t>
            </w:r>
          </w:p>
          <w:p w:rsidR="00CF220C" w:rsidRPr="00437CB6" w:rsidRDefault="00CF220C" w:rsidP="00724F8C">
            <w:pPr>
              <w:rPr>
                <w:b/>
                <w:color w:val="00B050"/>
                <w:sz w:val="24"/>
                <w:szCs w:val="24"/>
              </w:rPr>
            </w:pPr>
            <w:r w:rsidRPr="00437CB6">
              <w:rPr>
                <w:b/>
                <w:color w:val="00B050"/>
                <w:sz w:val="24"/>
                <w:szCs w:val="24"/>
              </w:rPr>
              <w:t>экзаменам»</w:t>
            </w: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lastRenderedPageBreak/>
              <w:t>10. Формирование коммуникативной культуры</w:t>
            </w:r>
          </w:p>
          <w:p w:rsidR="00CF220C" w:rsidRPr="00437CB6" w:rsidRDefault="00CF220C" w:rsidP="00724F8C">
            <w:pPr>
              <w:pStyle w:val="af9"/>
              <w:spacing w:line="360" w:lineRule="auto"/>
              <w:ind w:firstLine="709"/>
              <w:rPr>
                <w:rFonts w:ascii="Times New Roman" w:hAnsi="Times New Roman"/>
                <w:b/>
                <w:sz w:val="24"/>
                <w:szCs w:val="24"/>
              </w:rPr>
            </w:pPr>
          </w:p>
        </w:tc>
        <w:tc>
          <w:tcPr>
            <w:tcW w:w="1417" w:type="dxa"/>
          </w:tcPr>
          <w:p w:rsidR="00CF220C" w:rsidRPr="00437CB6" w:rsidRDefault="00CF220C" w:rsidP="00724F8C">
            <w:pPr>
              <w:rPr>
                <w:sz w:val="24"/>
                <w:szCs w:val="24"/>
              </w:rPr>
            </w:pPr>
          </w:p>
        </w:tc>
        <w:tc>
          <w:tcPr>
            <w:tcW w:w="1417" w:type="dxa"/>
          </w:tcPr>
          <w:p w:rsidR="00CF220C" w:rsidRPr="00437CB6" w:rsidRDefault="00CF220C" w:rsidP="00724F8C">
            <w:pPr>
              <w:rPr>
                <w:b/>
                <w:color w:val="00B050"/>
                <w:sz w:val="24"/>
                <w:szCs w:val="24"/>
              </w:rPr>
            </w:pPr>
            <w:r w:rsidRPr="00437CB6">
              <w:rPr>
                <w:b/>
                <w:color w:val="0070C0"/>
                <w:sz w:val="24"/>
                <w:szCs w:val="24"/>
              </w:rPr>
              <w:t>Тренинг на развитие творческих способностей  (школьный психолог)</w:t>
            </w:r>
          </w:p>
        </w:tc>
        <w:tc>
          <w:tcPr>
            <w:tcW w:w="1702" w:type="dxa"/>
          </w:tcPr>
          <w:p w:rsidR="00CF220C" w:rsidRPr="00437CB6" w:rsidRDefault="00CF220C" w:rsidP="00724F8C">
            <w:pPr>
              <w:rPr>
                <w:sz w:val="24"/>
                <w:szCs w:val="24"/>
              </w:rPr>
            </w:pPr>
          </w:p>
        </w:tc>
        <w:tc>
          <w:tcPr>
            <w:tcW w:w="1559" w:type="dxa"/>
          </w:tcPr>
          <w:p w:rsidR="00CF220C" w:rsidRPr="00437CB6" w:rsidRDefault="00CF220C" w:rsidP="00724F8C">
            <w:pPr>
              <w:rPr>
                <w:sz w:val="24"/>
                <w:szCs w:val="24"/>
              </w:rPr>
            </w:pPr>
          </w:p>
        </w:tc>
        <w:tc>
          <w:tcPr>
            <w:tcW w:w="1701" w:type="dxa"/>
          </w:tcPr>
          <w:p w:rsidR="00CF220C" w:rsidRPr="00437CB6" w:rsidRDefault="00CF220C" w:rsidP="00724F8C">
            <w:pPr>
              <w:rPr>
                <w:color w:val="0070C0"/>
                <w:sz w:val="24"/>
                <w:szCs w:val="24"/>
              </w:rPr>
            </w:pPr>
            <w:r w:rsidRPr="00437CB6">
              <w:rPr>
                <w:color w:val="0070C0"/>
                <w:sz w:val="24"/>
                <w:szCs w:val="24"/>
              </w:rPr>
              <w:t>Участие в выпуске школьной газеты «Голос»</w:t>
            </w:r>
          </w:p>
        </w:tc>
        <w:tc>
          <w:tcPr>
            <w:tcW w:w="1559" w:type="dxa"/>
          </w:tcPr>
          <w:p w:rsidR="00CF220C" w:rsidRPr="00437CB6" w:rsidRDefault="00CF220C" w:rsidP="00724F8C">
            <w:pPr>
              <w:rPr>
                <w:b/>
                <w:color w:val="00B050"/>
                <w:sz w:val="24"/>
                <w:szCs w:val="24"/>
              </w:rPr>
            </w:pPr>
            <w:r w:rsidRPr="00437CB6">
              <w:rPr>
                <w:b/>
                <w:color w:val="00B050"/>
                <w:sz w:val="24"/>
                <w:szCs w:val="24"/>
              </w:rPr>
              <w:t>Кл. час «Книги и ТВ в моей семье»</w:t>
            </w:r>
          </w:p>
        </w:tc>
        <w:tc>
          <w:tcPr>
            <w:tcW w:w="1525" w:type="dxa"/>
          </w:tcPr>
          <w:p w:rsidR="00CF220C" w:rsidRPr="00437CB6" w:rsidRDefault="00CF220C" w:rsidP="00724F8C">
            <w:pPr>
              <w:rPr>
                <w:sz w:val="24"/>
                <w:szCs w:val="24"/>
              </w:rPr>
            </w:pPr>
          </w:p>
        </w:tc>
        <w:tc>
          <w:tcPr>
            <w:tcW w:w="1452" w:type="dxa"/>
          </w:tcPr>
          <w:p w:rsidR="00CF220C" w:rsidRPr="00437CB6" w:rsidRDefault="00CF220C" w:rsidP="00724F8C">
            <w:pPr>
              <w:rPr>
                <w:sz w:val="24"/>
                <w:szCs w:val="24"/>
              </w:rPr>
            </w:pPr>
          </w:p>
        </w:tc>
        <w:tc>
          <w:tcPr>
            <w:tcW w:w="3800" w:type="dxa"/>
          </w:tcPr>
          <w:p w:rsidR="00CF220C" w:rsidRPr="00437CB6" w:rsidRDefault="00CF220C" w:rsidP="00724F8C">
            <w:pPr>
              <w:rPr>
                <w:sz w:val="24"/>
                <w:szCs w:val="24"/>
              </w:rPr>
            </w:pPr>
          </w:p>
        </w:tc>
        <w:tc>
          <w:tcPr>
            <w:tcW w:w="1100" w:type="dxa"/>
          </w:tcPr>
          <w:p w:rsidR="00CF220C" w:rsidRDefault="00CF220C" w:rsidP="00724F8C"/>
          <w:p w:rsidR="00CF220C" w:rsidRDefault="00CF220C" w:rsidP="00724F8C"/>
        </w:tc>
      </w:tr>
      <w:tr w:rsidR="00CF220C" w:rsidTr="00BE7E38">
        <w:tc>
          <w:tcPr>
            <w:tcW w:w="2269" w:type="dxa"/>
          </w:tcPr>
          <w:p w:rsidR="00CF220C" w:rsidRPr="00437CB6" w:rsidRDefault="00CF220C" w:rsidP="00724F8C">
            <w:pPr>
              <w:rPr>
                <w:sz w:val="24"/>
                <w:szCs w:val="24"/>
              </w:rPr>
            </w:pPr>
          </w:p>
          <w:p w:rsidR="00CF220C" w:rsidRPr="00437CB6" w:rsidRDefault="00CF220C" w:rsidP="00724F8C">
            <w:pPr>
              <w:pStyle w:val="af9"/>
              <w:spacing w:line="360" w:lineRule="auto"/>
              <w:ind w:firstLine="709"/>
              <w:rPr>
                <w:rFonts w:ascii="Times New Roman" w:hAnsi="Times New Roman"/>
                <w:b/>
                <w:color w:val="auto"/>
                <w:spacing w:val="2"/>
                <w:sz w:val="24"/>
                <w:szCs w:val="24"/>
              </w:rPr>
            </w:pPr>
            <w:r w:rsidRPr="00437CB6">
              <w:rPr>
                <w:rFonts w:ascii="Times New Roman" w:hAnsi="Times New Roman"/>
                <w:b/>
                <w:color w:val="auto"/>
                <w:spacing w:val="2"/>
                <w:sz w:val="24"/>
                <w:szCs w:val="24"/>
              </w:rPr>
              <w:t>11. Экологическое воспитание</w:t>
            </w:r>
          </w:p>
          <w:p w:rsidR="00CF220C" w:rsidRPr="00437CB6" w:rsidRDefault="00CF220C" w:rsidP="00724F8C">
            <w:pPr>
              <w:rPr>
                <w:sz w:val="24"/>
                <w:szCs w:val="24"/>
              </w:rPr>
            </w:pPr>
          </w:p>
          <w:p w:rsidR="00CF220C" w:rsidRPr="00437CB6" w:rsidRDefault="00CF220C" w:rsidP="00724F8C">
            <w:pPr>
              <w:rPr>
                <w:sz w:val="24"/>
                <w:szCs w:val="24"/>
              </w:rPr>
            </w:pPr>
          </w:p>
        </w:tc>
        <w:tc>
          <w:tcPr>
            <w:tcW w:w="1417" w:type="dxa"/>
          </w:tcPr>
          <w:p w:rsidR="00CF220C" w:rsidRPr="00437CB6" w:rsidRDefault="00E65593" w:rsidP="00724F8C">
            <w:pPr>
              <w:rPr>
                <w:color w:val="00B050"/>
                <w:sz w:val="24"/>
                <w:szCs w:val="24"/>
              </w:rPr>
            </w:pPr>
            <w:r>
              <w:rPr>
                <w:b/>
                <w:color w:val="00B050"/>
                <w:sz w:val="24"/>
                <w:szCs w:val="24"/>
              </w:rPr>
              <w:t>Ухаживаем за комнатными цветами в классе и по школе</w:t>
            </w:r>
          </w:p>
        </w:tc>
        <w:tc>
          <w:tcPr>
            <w:tcW w:w="1417" w:type="dxa"/>
          </w:tcPr>
          <w:p w:rsidR="00CF220C" w:rsidRPr="00437CB6" w:rsidRDefault="00CF220C" w:rsidP="00724F8C">
            <w:pPr>
              <w:rPr>
                <w:sz w:val="24"/>
                <w:szCs w:val="24"/>
              </w:rPr>
            </w:pPr>
            <w:r w:rsidRPr="00437CB6">
              <w:rPr>
                <w:b/>
                <w:color w:val="FF0000"/>
                <w:sz w:val="24"/>
                <w:szCs w:val="24"/>
              </w:rPr>
              <w:t>Всероссийская  акция «Зеркало природы»</w:t>
            </w:r>
          </w:p>
        </w:tc>
        <w:tc>
          <w:tcPr>
            <w:tcW w:w="1702" w:type="dxa"/>
          </w:tcPr>
          <w:p w:rsidR="00CF220C" w:rsidRPr="00437CB6" w:rsidRDefault="00CF220C" w:rsidP="00724F8C">
            <w:pPr>
              <w:rPr>
                <w:b/>
                <w:color w:val="00B050"/>
                <w:sz w:val="24"/>
                <w:szCs w:val="24"/>
              </w:rPr>
            </w:pPr>
            <w:r w:rsidRPr="00437CB6">
              <w:rPr>
                <w:b/>
                <w:color w:val="00B050"/>
                <w:sz w:val="24"/>
                <w:szCs w:val="24"/>
              </w:rPr>
              <w:t xml:space="preserve">Классный час </w:t>
            </w:r>
          </w:p>
          <w:p w:rsidR="00CF220C" w:rsidRPr="00437CB6" w:rsidRDefault="00CF220C" w:rsidP="00724F8C">
            <w:pPr>
              <w:rPr>
                <w:b/>
                <w:color w:val="00B050"/>
                <w:sz w:val="24"/>
                <w:szCs w:val="24"/>
              </w:rPr>
            </w:pPr>
            <w:r w:rsidRPr="00437CB6">
              <w:rPr>
                <w:b/>
                <w:color w:val="00B050"/>
                <w:sz w:val="24"/>
                <w:szCs w:val="24"/>
              </w:rPr>
              <w:t>Сбережём нашу планету</w:t>
            </w:r>
          </w:p>
        </w:tc>
        <w:tc>
          <w:tcPr>
            <w:tcW w:w="1559" w:type="dxa"/>
          </w:tcPr>
          <w:p w:rsidR="00CF220C" w:rsidRPr="00437CB6" w:rsidRDefault="00CF220C" w:rsidP="00724F8C">
            <w:pPr>
              <w:rPr>
                <w:b/>
                <w:color w:val="0070C0"/>
                <w:sz w:val="24"/>
                <w:szCs w:val="24"/>
              </w:rPr>
            </w:pPr>
            <w:r w:rsidRPr="00437CB6">
              <w:rPr>
                <w:b/>
                <w:color w:val="0070C0"/>
                <w:sz w:val="24"/>
                <w:szCs w:val="24"/>
              </w:rPr>
              <w:t>Операция «Столовая для птиц»</w:t>
            </w:r>
          </w:p>
        </w:tc>
        <w:tc>
          <w:tcPr>
            <w:tcW w:w="1701" w:type="dxa"/>
          </w:tcPr>
          <w:p w:rsidR="00CF220C" w:rsidRPr="00437CB6" w:rsidRDefault="00CF220C" w:rsidP="00724F8C">
            <w:pPr>
              <w:rPr>
                <w:b/>
                <w:color w:val="984806" w:themeColor="accent6" w:themeShade="80"/>
                <w:sz w:val="24"/>
                <w:szCs w:val="24"/>
              </w:rPr>
            </w:pPr>
            <w:r w:rsidRPr="00437CB6">
              <w:rPr>
                <w:b/>
                <w:color w:val="0070C0"/>
                <w:sz w:val="24"/>
                <w:szCs w:val="24"/>
              </w:rPr>
              <w:t xml:space="preserve"> </w:t>
            </w:r>
            <w:r w:rsidRPr="00437CB6">
              <w:rPr>
                <w:b/>
                <w:color w:val="984806" w:themeColor="accent6" w:themeShade="80"/>
                <w:sz w:val="24"/>
                <w:szCs w:val="24"/>
              </w:rPr>
              <w:t>Экологический фестиваль «ЭКОМИР»</w:t>
            </w:r>
          </w:p>
        </w:tc>
        <w:tc>
          <w:tcPr>
            <w:tcW w:w="1559" w:type="dxa"/>
          </w:tcPr>
          <w:p w:rsidR="00CF220C" w:rsidRPr="00437CB6" w:rsidRDefault="00CF220C" w:rsidP="00724F8C">
            <w:pPr>
              <w:rPr>
                <w:b/>
                <w:color w:val="0070C0"/>
                <w:sz w:val="24"/>
                <w:szCs w:val="24"/>
              </w:rPr>
            </w:pPr>
            <w:r w:rsidRPr="00437CB6">
              <w:rPr>
                <w:b/>
                <w:color w:val="0070C0"/>
                <w:sz w:val="24"/>
                <w:szCs w:val="24"/>
              </w:rPr>
              <w:t>Операция «Чистые дорожки»</w:t>
            </w:r>
          </w:p>
        </w:tc>
        <w:tc>
          <w:tcPr>
            <w:tcW w:w="1525" w:type="dxa"/>
          </w:tcPr>
          <w:p w:rsidR="00CF220C" w:rsidRPr="00437CB6" w:rsidRDefault="00CF220C" w:rsidP="00724F8C">
            <w:pPr>
              <w:rPr>
                <w:b/>
                <w:color w:val="0070C0"/>
                <w:sz w:val="24"/>
                <w:szCs w:val="24"/>
              </w:rPr>
            </w:pPr>
            <w:r w:rsidRPr="00437CB6">
              <w:rPr>
                <w:b/>
                <w:color w:val="FF0000"/>
                <w:sz w:val="24"/>
                <w:szCs w:val="24"/>
              </w:rPr>
              <w:t>Всероссийская акция «Летопись добрых дел»</w:t>
            </w:r>
            <w:r w:rsidRPr="00437CB6">
              <w:rPr>
                <w:b/>
                <w:color w:val="0070C0"/>
                <w:sz w:val="24"/>
                <w:szCs w:val="24"/>
              </w:rPr>
              <w:t xml:space="preserve"> </w:t>
            </w:r>
          </w:p>
          <w:p w:rsidR="00CF220C" w:rsidRPr="00437CB6" w:rsidRDefault="00CF220C" w:rsidP="00724F8C">
            <w:pPr>
              <w:rPr>
                <w:b/>
                <w:color w:val="0070C0"/>
                <w:sz w:val="24"/>
                <w:szCs w:val="24"/>
              </w:rPr>
            </w:pPr>
            <w:r w:rsidRPr="00437CB6">
              <w:rPr>
                <w:b/>
                <w:color w:val="984806" w:themeColor="accent6" w:themeShade="80"/>
                <w:sz w:val="24"/>
                <w:szCs w:val="24"/>
              </w:rPr>
              <w:t>Экологический фестиваль «Живи, Земля!»</w:t>
            </w:r>
          </w:p>
          <w:p w:rsidR="00CF220C" w:rsidRPr="00437CB6" w:rsidRDefault="00CF220C" w:rsidP="00724F8C">
            <w:pPr>
              <w:rPr>
                <w:b/>
                <w:color w:val="0070C0"/>
                <w:sz w:val="24"/>
                <w:szCs w:val="24"/>
              </w:rPr>
            </w:pPr>
          </w:p>
          <w:p w:rsidR="00CF220C" w:rsidRPr="00437CB6" w:rsidRDefault="00CF220C" w:rsidP="00724F8C">
            <w:pPr>
              <w:rPr>
                <w:b/>
                <w:color w:val="FF0000"/>
                <w:sz w:val="24"/>
                <w:szCs w:val="24"/>
              </w:rPr>
            </w:pPr>
          </w:p>
        </w:tc>
        <w:tc>
          <w:tcPr>
            <w:tcW w:w="1452" w:type="dxa"/>
          </w:tcPr>
          <w:p w:rsidR="00CF220C" w:rsidRPr="00437CB6" w:rsidRDefault="00CF220C" w:rsidP="00724F8C">
            <w:pPr>
              <w:rPr>
                <w:b/>
                <w:color w:val="0070C0"/>
                <w:sz w:val="24"/>
                <w:szCs w:val="24"/>
              </w:rPr>
            </w:pPr>
            <w:r w:rsidRPr="00437CB6">
              <w:rPr>
                <w:b/>
                <w:color w:val="0070C0"/>
                <w:sz w:val="24"/>
                <w:szCs w:val="24"/>
              </w:rPr>
              <w:t>Акция «Чистый берег любимой реки»</w:t>
            </w:r>
          </w:p>
        </w:tc>
        <w:tc>
          <w:tcPr>
            <w:tcW w:w="3800" w:type="dxa"/>
          </w:tcPr>
          <w:p w:rsidR="00CF220C" w:rsidRPr="00437CB6" w:rsidRDefault="00CF220C" w:rsidP="00724F8C">
            <w:pPr>
              <w:rPr>
                <w:b/>
                <w:color w:val="0070C0"/>
                <w:sz w:val="24"/>
                <w:szCs w:val="24"/>
              </w:rPr>
            </w:pPr>
          </w:p>
          <w:p w:rsidR="00CF220C" w:rsidRPr="00437CB6" w:rsidRDefault="00CF220C" w:rsidP="00724F8C">
            <w:pPr>
              <w:rPr>
                <w:b/>
                <w:color w:val="0070C0"/>
                <w:sz w:val="24"/>
                <w:szCs w:val="24"/>
              </w:rPr>
            </w:pPr>
          </w:p>
          <w:p w:rsidR="00CF220C" w:rsidRPr="00437CB6" w:rsidRDefault="00CF220C" w:rsidP="00724F8C">
            <w:pPr>
              <w:rPr>
                <w:b/>
                <w:color w:val="0070C0"/>
                <w:sz w:val="24"/>
                <w:szCs w:val="24"/>
              </w:rPr>
            </w:pPr>
            <w:r w:rsidRPr="00437CB6">
              <w:rPr>
                <w:b/>
                <w:color w:val="0070C0"/>
                <w:sz w:val="24"/>
                <w:szCs w:val="24"/>
              </w:rPr>
              <w:t>Проект «Цвети,</w:t>
            </w:r>
          </w:p>
          <w:p w:rsidR="00CF220C" w:rsidRPr="00437CB6" w:rsidRDefault="00CF220C" w:rsidP="00724F8C">
            <w:pPr>
              <w:rPr>
                <w:b/>
                <w:color w:val="0070C0"/>
                <w:sz w:val="24"/>
                <w:szCs w:val="24"/>
              </w:rPr>
            </w:pPr>
            <w:r w:rsidRPr="00437CB6">
              <w:rPr>
                <w:b/>
                <w:color w:val="0070C0"/>
                <w:sz w:val="24"/>
                <w:szCs w:val="24"/>
              </w:rPr>
              <w:t xml:space="preserve"> село!»</w:t>
            </w:r>
          </w:p>
        </w:tc>
        <w:tc>
          <w:tcPr>
            <w:tcW w:w="1100" w:type="dxa"/>
          </w:tcPr>
          <w:p w:rsidR="00CF220C" w:rsidRDefault="00CF220C" w:rsidP="00724F8C"/>
          <w:p w:rsidR="00CF220C" w:rsidRDefault="00CF220C" w:rsidP="00724F8C"/>
        </w:tc>
      </w:tr>
    </w:tbl>
    <w:p w:rsidR="00CF220C" w:rsidRDefault="00CF220C" w:rsidP="00CF220C"/>
    <w:p w:rsidR="00CF220C" w:rsidRPr="00B82AD8" w:rsidRDefault="00CF220C" w:rsidP="00CF220C">
      <w:pPr>
        <w:jc w:val="center"/>
        <w:rPr>
          <w:rFonts w:ascii="Arial" w:hAnsi="Arial" w:cs="Arial"/>
          <w:color w:val="FF0000"/>
        </w:rPr>
      </w:pPr>
    </w:p>
    <w:p w:rsidR="00CF220C" w:rsidRDefault="00CF220C" w:rsidP="00CF220C">
      <w:pPr>
        <w:pStyle w:val="a3"/>
        <w:spacing w:before="0" w:beforeAutospacing="0" w:after="0" w:afterAutospacing="0"/>
        <w:jc w:val="center"/>
        <w:rPr>
          <w:rFonts w:ascii="Arial" w:hAnsi="Arial" w:cs="Arial"/>
          <w:color w:val="000000"/>
        </w:rPr>
      </w:pPr>
    </w:p>
    <w:p w:rsidR="00CF220C" w:rsidRPr="009E6048" w:rsidRDefault="00CF220C" w:rsidP="00CF220C">
      <w:pPr>
        <w:pStyle w:val="a3"/>
        <w:spacing w:before="0" w:beforeAutospacing="0" w:after="0" w:afterAutospacing="0"/>
        <w:jc w:val="center"/>
        <w:rPr>
          <w:rFonts w:ascii="Arial" w:hAnsi="Arial" w:cs="Arial"/>
          <w:color w:val="000000"/>
        </w:rPr>
      </w:pPr>
      <w:r w:rsidRPr="00353EFF">
        <w:rPr>
          <w:rFonts w:ascii="Arial" w:hAnsi="Arial" w:cs="Arial"/>
          <w:color w:val="000000"/>
        </w:rPr>
        <w:t> </w:t>
      </w:r>
      <w:r w:rsidRPr="00D71D31">
        <w:rPr>
          <w:rFonts w:ascii="Arial" w:hAnsi="Arial" w:cs="Arial"/>
          <w:b/>
          <w:color w:val="FF0000"/>
        </w:rPr>
        <w:t xml:space="preserve">Возможны дополнения в течение учебного года </w:t>
      </w:r>
    </w:p>
    <w:p w:rsidR="00CF220C" w:rsidRDefault="00CF220C" w:rsidP="00CF220C">
      <w:pPr>
        <w:rPr>
          <w:rFonts w:ascii="Arial" w:hAnsi="Arial" w:cs="Arial"/>
          <w:color w:val="FF0000"/>
        </w:rPr>
      </w:pPr>
    </w:p>
    <w:p w:rsidR="00CF220C" w:rsidRDefault="00CF220C" w:rsidP="00CF220C">
      <w:pPr>
        <w:rPr>
          <w:rFonts w:ascii="Arial" w:hAnsi="Arial" w:cs="Arial"/>
          <w:color w:val="FF0000"/>
        </w:rPr>
      </w:pPr>
    </w:p>
    <w:p w:rsidR="00CF220C" w:rsidRDefault="00CF220C" w:rsidP="00CF220C">
      <w:pPr>
        <w:rPr>
          <w:rFonts w:ascii="Arial" w:hAnsi="Arial" w:cs="Arial"/>
          <w:color w:val="FF0000"/>
        </w:rPr>
      </w:pPr>
    </w:p>
    <w:p w:rsidR="00CF220C" w:rsidRDefault="00CF220C" w:rsidP="00CF220C">
      <w:pPr>
        <w:autoSpaceDE w:val="0"/>
        <w:autoSpaceDN w:val="0"/>
        <w:adjustRightInd w:val="0"/>
        <w:rPr>
          <w:rFonts w:ascii="Times New Roman" w:hAnsi="Times New Roman" w:cs="Times New Roman"/>
          <w:b/>
          <w:bCs/>
          <w:sz w:val="28"/>
          <w:szCs w:val="28"/>
        </w:rPr>
      </w:pPr>
    </w:p>
    <w:p w:rsidR="00CF220C" w:rsidRDefault="0067084B" w:rsidP="00CF220C">
      <w:pPr>
        <w:autoSpaceDE w:val="0"/>
        <w:autoSpaceDN w:val="0"/>
        <w:adjustRightInd w:val="0"/>
        <w:jc w:val="center"/>
        <w:rPr>
          <w:rFonts w:ascii="Times New Roman" w:hAnsi="Times New Roman" w:cs="Times New Roman"/>
          <w:b/>
          <w:bCs/>
          <w:sz w:val="28"/>
          <w:szCs w:val="28"/>
        </w:rPr>
      </w:pPr>
      <w:r w:rsidRPr="0067084B">
        <w:rPr>
          <w:rFonts w:ascii="Times New Roman" w:hAnsi="Times New Roman" w:cs="Times New Roman"/>
          <w:b/>
          <w:bCs/>
          <w:sz w:val="28"/>
          <w:szCs w:val="28"/>
        </w:rPr>
        <w:lastRenderedPageBreak/>
        <w:pict>
          <v:shape id="_x0000_i1032" type="#_x0000_t136" style="width:693pt;height:55.5pt" fillcolor="yellow" strokecolor="#0070c0">
            <v:fill color2="#f93" angle="-135" focusposition=".5,.5" focussize="" focus="100%" type="gradientRadial">
              <o:fill v:ext="view" type="gradientCenter"/>
            </v:fill>
            <v:shadow on="t" color="silver" opacity="52429f"/>
            <v:textpath style="font-family:&quot;Impact&quot;;v-text-kern:t" trim="t" fitpath="t" string="Работа с родителями"/>
          </v:shape>
        </w:pict>
      </w:r>
    </w:p>
    <w:p w:rsidR="00CF220C" w:rsidRDefault="00CF220C" w:rsidP="00CF220C">
      <w:pPr>
        <w:pStyle w:val="4"/>
        <w:spacing w:before="0"/>
        <w:ind w:firstLine="0"/>
        <w:rPr>
          <w:rFonts w:ascii="Times New Roman" w:eastAsiaTheme="minorHAnsi" w:hAnsi="Times New Roman" w:cs="Times New Roman"/>
          <w:i w:val="0"/>
          <w:iCs w:val="0"/>
          <w:color w:val="auto"/>
          <w:sz w:val="28"/>
          <w:szCs w:val="28"/>
        </w:rPr>
      </w:pPr>
      <w:r>
        <w:rPr>
          <w:rFonts w:ascii="Times New Roman" w:eastAsiaTheme="minorHAnsi" w:hAnsi="Times New Roman" w:cs="Times New Roman"/>
          <w:i w:val="0"/>
          <w:iCs w:val="0"/>
          <w:color w:val="auto"/>
          <w:sz w:val="28"/>
          <w:szCs w:val="28"/>
        </w:rPr>
        <w:t xml:space="preserve">                                                                                                      </w:t>
      </w:r>
    </w:p>
    <w:p w:rsidR="00CF220C" w:rsidRPr="001D0831" w:rsidRDefault="00CF220C" w:rsidP="00CF220C">
      <w:pPr>
        <w:pStyle w:val="4"/>
        <w:spacing w:before="0"/>
        <w:ind w:firstLine="0"/>
        <w:jc w:val="right"/>
        <w:rPr>
          <w:color w:val="00B0F0"/>
        </w:rPr>
      </w:pPr>
      <w:r w:rsidRPr="001D0831">
        <w:rPr>
          <w:i w:val="0"/>
          <w:iCs w:val="0"/>
          <w:color w:val="FF0000"/>
        </w:rPr>
        <w:t xml:space="preserve">Обращайтесь с детьми, как с цветами. Пусть растут  естественно.                    </w:t>
      </w:r>
    </w:p>
    <w:p w:rsidR="00CF220C" w:rsidRPr="001D0831" w:rsidRDefault="00CF220C" w:rsidP="00CF220C">
      <w:pPr>
        <w:pStyle w:val="4"/>
        <w:spacing w:before="0"/>
        <w:jc w:val="right"/>
        <w:rPr>
          <w:i w:val="0"/>
          <w:iCs w:val="0"/>
          <w:color w:val="FF0000"/>
        </w:rPr>
      </w:pPr>
      <w:r w:rsidRPr="001D0831">
        <w:rPr>
          <w:i w:val="0"/>
          <w:iCs w:val="0"/>
          <w:color w:val="FF0000"/>
        </w:rPr>
        <w:t xml:space="preserve">                                                        Только вместо воды и удобрений давайте детям вволю любви. </w:t>
      </w:r>
    </w:p>
    <w:p w:rsidR="00CF220C" w:rsidRPr="001D0831" w:rsidRDefault="00CF220C" w:rsidP="00CF220C">
      <w:pPr>
        <w:pStyle w:val="4"/>
        <w:spacing w:before="0"/>
        <w:jc w:val="right"/>
        <w:rPr>
          <w:i w:val="0"/>
          <w:iCs w:val="0"/>
          <w:color w:val="FF0000"/>
        </w:rPr>
      </w:pPr>
      <w:r w:rsidRPr="001D0831">
        <w:rPr>
          <w:i w:val="0"/>
          <w:iCs w:val="0"/>
          <w:color w:val="FF0000"/>
        </w:rPr>
        <w:t xml:space="preserve">                                             И никогда не может быть чрезмерной… терпеливость. </w:t>
      </w:r>
    </w:p>
    <w:p w:rsidR="00CF220C" w:rsidRPr="00F4768D" w:rsidRDefault="00CF220C" w:rsidP="00CF220C">
      <w:pPr>
        <w:pStyle w:val="4"/>
        <w:spacing w:before="0"/>
        <w:jc w:val="right"/>
        <w:rPr>
          <w:color w:val="00B0F0"/>
        </w:rPr>
      </w:pPr>
      <w:r w:rsidRPr="001D0831">
        <w:rPr>
          <w:i w:val="0"/>
          <w:iCs w:val="0"/>
          <w:color w:val="FF0000"/>
        </w:rPr>
        <w:t xml:space="preserve">                               Любовь и терпение  - вот, что помогает росту.</w:t>
      </w:r>
      <w:r w:rsidRPr="001D0831">
        <w:rPr>
          <w:color w:val="00B0F0"/>
        </w:rPr>
        <w:t xml:space="preserve"> </w:t>
      </w:r>
    </w:p>
    <w:p w:rsidR="00CF220C" w:rsidRPr="001D0831" w:rsidRDefault="0067084B" w:rsidP="00CF220C">
      <w:pPr>
        <w:pStyle w:val="4"/>
        <w:spacing w:before="0"/>
        <w:rPr>
          <w:color w:val="00B0F0"/>
          <w:sz w:val="24"/>
          <w:szCs w:val="24"/>
        </w:rPr>
      </w:pPr>
      <w:r w:rsidRPr="0067084B">
        <w:rPr>
          <w:i w:val="0"/>
          <w:iCs w:val="0"/>
          <w:noProof/>
          <w:color w:val="FF0000"/>
          <w:sz w:val="24"/>
          <w:szCs w:val="24"/>
        </w:rPr>
        <w:pict>
          <v:group id="_x0000_s1054" style="position:absolute;left:0;text-align:left;margin-left:155.65pt;margin-top:3.5pt;width:483.5pt;height:359.65pt;z-index:251693056" coordorigin="1521,4552" coordsize="9504,8784">
            <v:shapetype id="_x0000_t202" coordsize="21600,21600" o:spt="202" path="m,l,21600r21600,l21600,xe">
              <v:stroke joinstyle="miter"/>
              <v:path gradientshapeok="t" o:connecttype="rect"/>
            </v:shapetype>
            <v:shape id="_x0000_s1055" type="#_x0000_t202" style="position:absolute;left:5121;top:4552;width:2448;height:864" filled="f" fillcolor="#ff9" strokeweight="1.5pt">
              <v:textbox style="mso-next-textbox:#_x0000_s1055">
                <w:txbxContent>
                  <w:p w:rsidR="00724F8C" w:rsidRPr="00CD31CB" w:rsidRDefault="00724F8C" w:rsidP="00CF220C">
                    <w:pPr>
                      <w:rPr>
                        <w:sz w:val="24"/>
                        <w:szCs w:val="24"/>
                      </w:rPr>
                    </w:pPr>
                    <w:r w:rsidRPr="00CD31CB">
                      <w:rPr>
                        <w:sz w:val="24"/>
                        <w:szCs w:val="24"/>
                      </w:rPr>
                      <w:t>Родительский комитет</w:t>
                    </w:r>
                  </w:p>
                </w:txbxContent>
              </v:textbox>
            </v:shape>
            <v:shape id="_x0000_s1056" type="#_x0000_t202" style="position:absolute;left:1665;top:4552;width:2304;height:1152" filled="f" fillcolor="#ff9" strokeweight="1.5pt">
              <v:textbox style="mso-next-textbox:#_x0000_s1056">
                <w:txbxContent>
                  <w:p w:rsidR="00724F8C" w:rsidRPr="00785A94" w:rsidRDefault="00724F8C" w:rsidP="00CF220C">
                    <w:r>
                      <w:t>Посещение квартир учащихся</w:t>
                    </w:r>
                  </w:p>
                </w:txbxContent>
              </v:textbox>
            </v:shape>
            <v:shape id="_x0000_s1057" type="#_x0000_t202" style="position:absolute;left:8721;top:4552;width:2304;height:1152" filled="f" fillcolor="#ff9" strokeweight="1.5pt">
              <v:textbox style="mso-next-textbox:#_x0000_s1057">
                <w:txbxContent>
                  <w:p w:rsidR="00724F8C" w:rsidRDefault="00724F8C" w:rsidP="00CF220C">
                    <w:pPr>
                      <w:pStyle w:val="af3"/>
                    </w:pPr>
                    <w:r>
                      <w:t>Тематические классные собрания</w:t>
                    </w:r>
                  </w:p>
                </w:txbxContent>
              </v:textbox>
            </v:shape>
            <v:shape id="_x0000_s1058" type="#_x0000_t202" style="position:absolute;left:4113;top:6712;width:2016;height:864" filled="f" fillcolor="#ff9" strokeweight="1.5pt">
              <v:textbox style="mso-next-textbox:#_x0000_s1058">
                <w:txbxContent>
                  <w:p w:rsidR="00724F8C" w:rsidRPr="00CD31CB" w:rsidRDefault="00724F8C" w:rsidP="00CF220C">
                    <w:r w:rsidRPr="00CD31CB">
                      <w:t>Родительская конференция</w:t>
                    </w:r>
                  </w:p>
                </w:txbxContent>
              </v:textbox>
            </v:shape>
            <v:shape id="_x0000_s1059" type="#_x0000_t202" style="position:absolute;left:6417;top:5634;width:1872;height:1010" filled="f" fillcolor="#ff9" strokeweight="1.5pt">
              <v:textbox style="mso-next-textbox:#_x0000_s1059">
                <w:txbxContent>
                  <w:p w:rsidR="00724F8C" w:rsidRDefault="00724F8C" w:rsidP="00CF220C">
                    <w:pPr>
                      <w:pStyle w:val="af3"/>
                    </w:pPr>
                    <w:r>
                      <w:t>Собрания  для папы</w:t>
                    </w:r>
                  </w:p>
                </w:txbxContent>
              </v:textbox>
            </v:shape>
            <v:shape id="_x0000_s1060" type="#_x0000_t202" style="position:absolute;left:1521;top:6280;width:2448;height:576" filled="f" fillcolor="#ff9" strokeweight="1.5pt">
              <v:textbox style="mso-next-textbox:#_x0000_s1060">
                <w:txbxContent>
                  <w:p w:rsidR="00724F8C" w:rsidRPr="00F263D4" w:rsidRDefault="00724F8C" w:rsidP="00CF220C">
                    <w:r>
                      <w:t>Походы</w:t>
                    </w:r>
                  </w:p>
                </w:txbxContent>
              </v:textbox>
            </v:shape>
            <v:shape id="_x0000_s1061" type="#_x0000_t202" style="position:absolute;left:1521;top:7144;width:2448;height:1296" filled="f" fillcolor="#ff9" strokeweight="1.5pt">
              <v:textbox style="mso-next-textbox:#_x0000_s1061">
                <w:txbxContent>
                  <w:p w:rsidR="00724F8C" w:rsidRDefault="00724F8C" w:rsidP="00CF220C">
                    <w:pPr>
                      <w:pStyle w:val="af5"/>
                    </w:pPr>
                    <w:r>
                      <w:t>Психолого-педагогический семинар</w:t>
                    </w:r>
                  </w:p>
                </w:txbxContent>
              </v:textbox>
            </v:shape>
            <v:shape id="_x0000_s1062" type="#_x0000_t202" style="position:absolute;left:8577;top:7288;width:2448;height:1152" filled="f" fillcolor="#ff9" strokeweight="1.5pt">
              <v:textbox style="mso-next-textbox:#_x0000_s1062">
                <w:txbxContent>
                  <w:p w:rsidR="00724F8C" w:rsidRPr="00CD31CB" w:rsidRDefault="00724F8C" w:rsidP="00CF220C">
                    <w:pPr>
                      <w:jc w:val="center"/>
                    </w:pPr>
                    <w:r w:rsidRPr="00CD31CB">
                      <w:t>Итоговые родительские собрания</w:t>
                    </w:r>
                  </w:p>
                </w:txbxContent>
              </v:textbox>
            </v:shape>
            <v:shape id="_x0000_s1063" type="#_x0000_t202" style="position:absolute;left:8577;top:6280;width:2448;height:864" filled="f" fillcolor="#ff9" strokeweight="1.5pt">
              <v:textbox style="mso-next-textbox:#_x0000_s1063">
                <w:txbxContent>
                  <w:p w:rsidR="00724F8C" w:rsidRDefault="00724F8C" w:rsidP="00CF220C">
                    <w:pPr>
                      <w:pStyle w:val="af5"/>
                    </w:pPr>
                    <w:r>
                      <w:t>Совместные собрания</w:t>
                    </w:r>
                  </w:p>
                </w:txbxContent>
              </v:textbox>
            </v:shape>
            <v:oval id="_x0000_s1064" style="position:absolute;left:4401;top:8008;width:3744;height:1440" fillcolor="#ddd" strokeweight="1.5pt">
              <v:textbox style="mso-next-textbox:#_x0000_s1064">
                <w:txbxContent>
                  <w:p w:rsidR="00724F8C" w:rsidRDefault="00724F8C" w:rsidP="00CF220C">
                    <w:pPr>
                      <w:pStyle w:val="31"/>
                    </w:pPr>
                    <w:r>
                      <w:t>ФОРМЫ РАБОТЫ</w:t>
                    </w:r>
                  </w:p>
                </w:txbxContent>
              </v:textbox>
            </v:oval>
            <v:shape id="_x0000_s1065" type="#_x0000_t202" style="position:absolute;left:1521;top:9448;width:2448;height:864" filled="f" fillcolor="#ff9" strokeweight="1.5pt">
              <v:textbox style="mso-next-textbox:#_x0000_s1065">
                <w:txbxContent>
                  <w:p w:rsidR="00724F8C" w:rsidRDefault="00724F8C" w:rsidP="00CF220C">
                    <w:pPr>
                      <w:pStyle w:val="af5"/>
                    </w:pPr>
                    <w:r>
                      <w:t>День открытых дверей</w:t>
                    </w:r>
                  </w:p>
                </w:txbxContent>
              </v:textbox>
            </v:shape>
            <v:shape id="_x0000_s1066" type="#_x0000_t202" style="position:absolute;left:1521;top:12040;width:2448;height:1296" filled="f" fillcolor="#ff9" strokeweight="1.5pt">
              <v:textbox style="mso-next-textbox:#_x0000_s1066">
                <w:txbxContent>
                  <w:p w:rsidR="00724F8C" w:rsidRDefault="00724F8C" w:rsidP="00CF220C">
                    <w:pPr>
                      <w:pStyle w:val="af5"/>
                    </w:pPr>
                    <w:r>
                      <w:t xml:space="preserve">                                                                        Посещение уроков родителями</w:t>
                    </w:r>
                  </w:p>
                </w:txbxContent>
              </v:textbox>
            </v:shape>
            <v:shape id="_x0000_s1067" type="#_x0000_t202" style="position:absolute;left:1521;top:10744;width:2448;height:864" filled="f" fillcolor="#ff9" strokeweight="1.5pt">
              <v:textbox style="mso-next-textbox:#_x0000_s1067">
                <w:txbxContent>
                  <w:p w:rsidR="00724F8C" w:rsidRDefault="00724F8C" w:rsidP="00CF220C">
                    <w:pPr>
                      <w:pStyle w:val="af5"/>
                    </w:pPr>
                    <w:r>
                      <w:t>Выставка творческих работ</w:t>
                    </w:r>
                  </w:p>
                </w:txbxContent>
              </v:textbox>
            </v:shape>
            <v:shape id="_x0000_s1068" type="#_x0000_t202" style="position:absolute;left:8577;top:9448;width:2448;height:864" filled="f" fillcolor="#ff9" strokeweight="1.5pt">
              <v:textbox style="mso-next-textbox:#_x0000_s1068">
                <w:txbxContent>
                  <w:p w:rsidR="00724F8C" w:rsidRDefault="00724F8C" w:rsidP="00CF220C">
                    <w:pPr>
                      <w:pStyle w:val="af5"/>
                    </w:pPr>
                    <w:r>
                      <w:t>Родительские рейды</w:t>
                    </w:r>
                  </w:p>
                </w:txbxContent>
              </v:textbox>
            </v:shape>
            <v:shape id="_x0000_s1069" type="#_x0000_t202" style="position:absolute;left:8577;top:12040;width:2448;height:1152" filled="f" fillcolor="#ff9" strokeweight="1.5pt">
              <v:textbox style="mso-next-textbox:#_x0000_s1069">
                <w:txbxContent>
                  <w:p w:rsidR="00724F8C" w:rsidRDefault="00724F8C" w:rsidP="00CF220C">
                    <w:pPr>
                      <w:pStyle w:val="af5"/>
                    </w:pPr>
                    <w:r>
                      <w:t>Посещение семей совместно с инспектором</w:t>
                    </w:r>
                  </w:p>
                </w:txbxContent>
              </v:textbox>
            </v:shape>
            <v:shape id="_x0000_s1070" type="#_x0000_t202" style="position:absolute;left:8577;top:10744;width:2448;height:864" filled="f" fillcolor="#ff9" strokeweight="1.5pt">
              <v:textbox style="mso-next-textbox:#_x0000_s1070">
                <w:txbxContent>
                  <w:p w:rsidR="00724F8C" w:rsidRDefault="00724F8C" w:rsidP="00CF220C">
                    <w:pPr>
                      <w:pStyle w:val="af5"/>
                    </w:pPr>
                    <w:r>
                      <w:t>Совет профилактики</w:t>
                    </w:r>
                  </w:p>
                </w:txbxContent>
              </v:textbox>
            </v:shape>
            <v:shape id="_x0000_s1071" type="#_x0000_t202" style="position:absolute;left:4257;top:10168;width:2448;height:864" filled="f" fillcolor="#ff9" strokeweight="1.5pt">
              <v:textbox style="mso-next-textbox:#_x0000_s1071">
                <w:txbxContent>
                  <w:p w:rsidR="00724F8C" w:rsidRDefault="00724F8C" w:rsidP="00CF220C">
                    <w:pPr>
                      <w:pStyle w:val="af5"/>
                    </w:pPr>
                    <w:r>
                      <w:t>Совместные праздники</w:t>
                    </w:r>
                  </w:p>
                </w:txbxContent>
              </v:textbox>
            </v:shape>
            <v:shape id="_x0000_s1072" type="#_x0000_t202" style="position:absolute;left:5841;top:11608;width:2448;height:576" filled="f" fillcolor="#ff9" strokeweight="1.5pt">
              <v:textbox style="mso-next-textbox:#_x0000_s1072">
                <w:txbxContent>
                  <w:p w:rsidR="00724F8C" w:rsidRDefault="00724F8C" w:rsidP="00CF220C">
                    <w:pPr>
                      <w:rPr>
                        <w:sz w:val="28"/>
                        <w:szCs w:val="28"/>
                      </w:rPr>
                    </w:pPr>
                    <w:r>
                      <w:rPr>
                        <w:sz w:val="28"/>
                        <w:szCs w:val="28"/>
                      </w:rPr>
                      <w:t>Совместные КТД</w:t>
                    </w:r>
                  </w:p>
                </w:txbxContent>
              </v:textbox>
            </v:shape>
            <v:line id="_x0000_s1073" style="position:absolute;flip:x y" from="6129,5416" to="6561,7864" strokeweight="1.5pt">
              <v:stroke endarrow="block"/>
            </v:line>
            <v:line id="_x0000_s1074" style="position:absolute;flip:y" from="7425,5848" to="8865,8008" strokeweight="1.5pt">
              <v:stroke endarrow="block"/>
            </v:line>
            <v:line id="_x0000_s1075" style="position:absolute;flip:x y" from="4113,5848" to="4689,6712" strokeweight="1.5pt">
              <v:stroke endarrow="block"/>
            </v:line>
            <v:line id="_x0000_s1076" style="position:absolute" from="5265,7576" to="5553,8008" strokeweight="1.5pt"/>
            <v:line id="_x0000_s1077" style="position:absolute;flip:x y" from="4113,8008" to="4545,8296" strokeweight="1.5pt">
              <v:stroke endarrow="block"/>
            </v:line>
            <v:line id="_x0000_s1078" style="position:absolute;flip:y" from="8001,8008" to="8433,8296" strokeweight="1.5pt">
              <v:stroke endarrow="block"/>
            </v:line>
            <v:line id="_x0000_s1079" style="position:absolute;flip:y" from="7569,7144" to="8433,8152" strokeweight="1.5pt">
              <v:stroke endarrow="block"/>
            </v:line>
            <v:line id="_x0000_s1080" style="position:absolute;flip:y" from="6849,6712" to="7281,7864" strokeweight="1.5pt">
              <v:stroke endarrow="block"/>
            </v:line>
            <v:line id="_x0000_s1081" style="position:absolute;flip:x y" from="4689,7576" to="5121,8008" strokeweight="1.5pt"/>
            <v:line id="_x0000_s1082" style="position:absolute;flip:x y" from="3969,6712" to="4113,6856" strokeweight="1.5pt">
              <v:stroke endarrow="block"/>
            </v:line>
            <v:line id="_x0000_s1083" style="position:absolute" from="7713,9304" to="8433,9880" strokeweight="1.5pt">
              <v:stroke endarrow="block"/>
            </v:line>
            <v:line id="_x0000_s1084" style="position:absolute;flip:x" from="4113,9304" to="4545,9736" strokeweight="1.5pt">
              <v:stroke endarrow="block"/>
            </v:line>
            <v:line id="_x0000_s1085" style="position:absolute" from="6993,9448" to="8289,11032" strokeweight="1.5pt">
              <v:stroke endarrow="block"/>
            </v:line>
            <v:line id="_x0000_s1086" style="position:absolute;flip:x" from="4833,9448" to="5265,10168" strokeweight="1.5pt"/>
            <v:line id="_x0000_s1087" style="position:absolute;flip:x" from="4113,11032" to="4257,11320" strokeweight="1.5pt">
              <v:stroke endarrow="block"/>
            </v:line>
            <v:line id="_x0000_s1088" style="position:absolute" from="6561,9592" to="7713,11608" strokeweight="1.5pt"/>
            <v:line id="_x0000_s1089" style="position:absolute" from="8001,12184" to="8433,12760" strokeweight="1.5pt">
              <v:stroke endarrow="block"/>
            </v:line>
            <v:line id="_x0000_s1090" style="position:absolute;flip:x" from="5409,9448" to="5697,10168" strokeweight="1.5pt"/>
            <v:line id="_x0000_s1091" style="position:absolute;flip:x" from="4401,11032" to="5121,12616" strokeweight="1.5pt">
              <v:stroke endarrow="block"/>
            </v:line>
            <v:line id="_x0000_s1092" style="position:absolute" from="6273,9592" to="6417,10168" strokeweight="1.5pt"/>
            <v:line id="_x0000_s1093" style="position:absolute" from="6705,11032" to="6849,11464" strokeweight="1.5pt">
              <v:stroke endarrow="block"/>
            </v:line>
            <v:line id="_x0000_s1094" style="position:absolute" from="5985,9592" to="5985,10024" strokeweight="1.5pt">
              <v:stroke endarrow="block"/>
            </v:line>
          </v:group>
        </w:pict>
      </w:r>
      <w:r w:rsidR="00CF220C">
        <w:rPr>
          <w:color w:val="00B0F0"/>
          <w:sz w:val="24"/>
          <w:szCs w:val="24"/>
        </w:rPr>
        <w:t xml:space="preserve">           </w:t>
      </w:r>
    </w:p>
    <w:p w:rsidR="00CF220C" w:rsidRDefault="00CF220C" w:rsidP="00CF220C">
      <w:pPr>
        <w:rPr>
          <w:b/>
          <w:color w:val="AF117A"/>
          <w:sz w:val="44"/>
          <w:szCs w:val="44"/>
          <w:u w:val="single"/>
        </w:rPr>
      </w:pPr>
    </w:p>
    <w:p w:rsidR="00CF220C" w:rsidRDefault="00CF220C" w:rsidP="00CF220C">
      <w:pPr>
        <w:rPr>
          <w:b/>
          <w:color w:val="AF117A"/>
          <w:sz w:val="44"/>
          <w:szCs w:val="44"/>
          <w:u w:val="single"/>
        </w:rPr>
      </w:pPr>
    </w:p>
    <w:p w:rsidR="00CF220C" w:rsidRDefault="00CF220C" w:rsidP="00CF220C">
      <w:pPr>
        <w:rPr>
          <w:b/>
          <w:color w:val="AF117A"/>
          <w:sz w:val="44"/>
          <w:szCs w:val="44"/>
          <w:u w:val="single"/>
        </w:rPr>
      </w:pPr>
    </w:p>
    <w:p w:rsidR="00CF220C" w:rsidRDefault="00CF220C" w:rsidP="00CF220C">
      <w:pPr>
        <w:rPr>
          <w:b/>
          <w:color w:val="AF117A"/>
          <w:sz w:val="44"/>
          <w:szCs w:val="44"/>
          <w:u w:val="single"/>
        </w:rPr>
      </w:pPr>
    </w:p>
    <w:p w:rsidR="006C6EC8" w:rsidRDefault="006C6EC8" w:rsidP="006C6EC8">
      <w:pPr>
        <w:rPr>
          <w:b/>
          <w:color w:val="AF117A"/>
          <w:sz w:val="44"/>
          <w:szCs w:val="44"/>
          <w:u w:val="single"/>
        </w:rPr>
      </w:pPr>
    </w:p>
    <w:p w:rsidR="006C6EC8" w:rsidRDefault="006C6EC8" w:rsidP="006C6EC8">
      <w:pPr>
        <w:rPr>
          <w:b/>
          <w:color w:val="AF117A"/>
          <w:sz w:val="44"/>
          <w:szCs w:val="44"/>
          <w:u w:val="single"/>
        </w:rPr>
      </w:pPr>
    </w:p>
    <w:p w:rsidR="006C6EC8" w:rsidRDefault="006C6EC8" w:rsidP="006C6EC8">
      <w:pPr>
        <w:rPr>
          <w:b/>
          <w:color w:val="AF117A"/>
          <w:sz w:val="44"/>
          <w:szCs w:val="44"/>
          <w:u w:val="single"/>
        </w:rPr>
      </w:pPr>
    </w:p>
    <w:p w:rsidR="006C6EC8" w:rsidRDefault="006C6EC8" w:rsidP="006C6EC8">
      <w:pPr>
        <w:rPr>
          <w:b/>
          <w:color w:val="AF117A"/>
          <w:sz w:val="44"/>
          <w:szCs w:val="44"/>
          <w:u w:val="single"/>
        </w:rPr>
      </w:pPr>
    </w:p>
    <w:p w:rsidR="00CF220C" w:rsidRDefault="00CF220C" w:rsidP="006C6EC8">
      <w:pPr>
        <w:rPr>
          <w:b/>
          <w:i/>
          <w:color w:val="7030A0"/>
          <w:sz w:val="28"/>
          <w:szCs w:val="28"/>
        </w:rPr>
      </w:pPr>
      <w:r>
        <w:rPr>
          <w:b/>
          <w:i/>
          <w:color w:val="7030A0"/>
          <w:sz w:val="28"/>
          <w:szCs w:val="28"/>
        </w:rPr>
        <w:t xml:space="preserve">                                                          </w:t>
      </w:r>
    </w:p>
    <w:p w:rsidR="00CF220C" w:rsidRPr="00F4768D" w:rsidRDefault="00CF220C" w:rsidP="00CF220C">
      <w:pPr>
        <w:jc w:val="right"/>
        <w:rPr>
          <w:b/>
          <w:i/>
          <w:color w:val="7030A0"/>
          <w:sz w:val="28"/>
          <w:szCs w:val="28"/>
        </w:rPr>
      </w:pPr>
      <w:r>
        <w:rPr>
          <w:b/>
          <w:i/>
          <w:color w:val="7030A0"/>
          <w:sz w:val="28"/>
          <w:szCs w:val="28"/>
        </w:rPr>
        <w:lastRenderedPageBreak/>
        <w:t xml:space="preserve"> </w:t>
      </w:r>
      <w:r w:rsidRPr="00067A81">
        <w:rPr>
          <w:rStyle w:val="ac"/>
          <w:iCs/>
          <w:color w:val="FF0000"/>
          <w:sz w:val="28"/>
          <w:szCs w:val="28"/>
        </w:rPr>
        <w:t xml:space="preserve">Ребенок учится тому, </w:t>
      </w:r>
      <w:r>
        <w:rPr>
          <w:rStyle w:val="ac"/>
          <w:iCs/>
          <w:color w:val="FF0000"/>
          <w:sz w:val="28"/>
          <w:szCs w:val="28"/>
        </w:rPr>
        <w:t>ч</w:t>
      </w:r>
      <w:r w:rsidRPr="00067A81">
        <w:rPr>
          <w:rStyle w:val="ac"/>
          <w:iCs/>
          <w:color w:val="FF0000"/>
          <w:sz w:val="28"/>
          <w:szCs w:val="28"/>
        </w:rPr>
        <w:t>то видит у себя в дому:</w:t>
      </w:r>
    </w:p>
    <w:p w:rsidR="00CF220C" w:rsidRPr="00067A81" w:rsidRDefault="00CF220C" w:rsidP="00CF220C">
      <w:pPr>
        <w:pStyle w:val="a3"/>
        <w:spacing w:before="0" w:beforeAutospacing="0" w:after="0" w:afterAutospacing="0"/>
        <w:jc w:val="right"/>
        <w:rPr>
          <w:color w:val="333333"/>
          <w:sz w:val="28"/>
          <w:szCs w:val="28"/>
        </w:rPr>
      </w:pPr>
      <w:r w:rsidRPr="00067A81">
        <w:rPr>
          <w:rStyle w:val="ac"/>
          <w:iCs/>
          <w:color w:val="FF0000"/>
          <w:sz w:val="28"/>
          <w:szCs w:val="28"/>
        </w:rPr>
        <w:t>Родители пример тому.</w:t>
      </w:r>
      <w:r>
        <w:rPr>
          <w:rStyle w:val="ac"/>
          <w:iCs/>
          <w:color w:val="FF0000"/>
          <w:sz w:val="28"/>
          <w:szCs w:val="28"/>
        </w:rPr>
        <w:t xml:space="preserve"> </w:t>
      </w:r>
      <w:r w:rsidRPr="00067A81">
        <w:rPr>
          <w:rStyle w:val="ac"/>
          <w:iCs/>
          <w:color w:val="FF0000"/>
          <w:sz w:val="28"/>
          <w:szCs w:val="28"/>
        </w:rPr>
        <w:t xml:space="preserve">Коль видят всё </w:t>
      </w:r>
      <w:r>
        <w:rPr>
          <w:rStyle w:val="ac"/>
          <w:iCs/>
          <w:color w:val="FF0000"/>
          <w:sz w:val="28"/>
          <w:szCs w:val="28"/>
        </w:rPr>
        <w:t>и</w:t>
      </w:r>
      <w:r w:rsidRPr="00067A81">
        <w:rPr>
          <w:rStyle w:val="ac"/>
          <w:iCs/>
          <w:color w:val="FF0000"/>
          <w:sz w:val="28"/>
          <w:szCs w:val="28"/>
        </w:rPr>
        <w:t xml:space="preserve"> слышат дети,</w:t>
      </w:r>
    </w:p>
    <w:p w:rsidR="00CF220C" w:rsidRPr="00067A81" w:rsidRDefault="00CF220C" w:rsidP="00CF220C">
      <w:pPr>
        <w:pStyle w:val="a3"/>
        <w:spacing w:before="0" w:beforeAutospacing="0" w:after="0" w:afterAutospacing="0"/>
        <w:jc w:val="right"/>
        <w:rPr>
          <w:color w:val="333333"/>
          <w:sz w:val="28"/>
          <w:szCs w:val="28"/>
        </w:rPr>
      </w:pPr>
      <w:r w:rsidRPr="00067A81">
        <w:rPr>
          <w:rStyle w:val="ac"/>
          <w:iCs/>
          <w:color w:val="FF0000"/>
          <w:sz w:val="28"/>
          <w:szCs w:val="28"/>
        </w:rPr>
        <w:t>Мы за слова свои в ответе</w:t>
      </w:r>
      <w:r>
        <w:rPr>
          <w:color w:val="333333"/>
          <w:sz w:val="28"/>
          <w:szCs w:val="28"/>
        </w:rPr>
        <w:t xml:space="preserve"> </w:t>
      </w:r>
      <w:r>
        <w:rPr>
          <w:rStyle w:val="ac"/>
          <w:iCs/>
          <w:color w:val="FF0000"/>
          <w:sz w:val="28"/>
          <w:szCs w:val="28"/>
        </w:rPr>
        <w:t>и</w:t>
      </w:r>
      <w:r w:rsidRPr="00067A81">
        <w:rPr>
          <w:rStyle w:val="ac"/>
          <w:iCs/>
          <w:color w:val="FF0000"/>
          <w:sz w:val="28"/>
          <w:szCs w:val="28"/>
        </w:rPr>
        <w:t xml:space="preserve"> за дела:</w:t>
      </w:r>
    </w:p>
    <w:p w:rsidR="00CF220C" w:rsidRPr="00067A81" w:rsidRDefault="00CF220C" w:rsidP="00CF220C">
      <w:pPr>
        <w:pStyle w:val="a3"/>
        <w:spacing w:before="0" w:beforeAutospacing="0" w:after="0" w:afterAutospacing="0"/>
        <w:jc w:val="right"/>
        <w:rPr>
          <w:color w:val="333333"/>
          <w:sz w:val="28"/>
          <w:szCs w:val="28"/>
        </w:rPr>
      </w:pPr>
      <w:r w:rsidRPr="00067A81">
        <w:rPr>
          <w:rStyle w:val="ac"/>
          <w:iCs/>
          <w:color w:val="FF0000"/>
          <w:sz w:val="28"/>
          <w:szCs w:val="28"/>
        </w:rPr>
        <w:t xml:space="preserve">Легко толкнуть </w:t>
      </w:r>
      <w:r>
        <w:rPr>
          <w:rStyle w:val="ac"/>
          <w:iCs/>
          <w:color w:val="FF0000"/>
          <w:sz w:val="28"/>
          <w:szCs w:val="28"/>
        </w:rPr>
        <w:t>д</w:t>
      </w:r>
      <w:r w:rsidRPr="00067A81">
        <w:rPr>
          <w:rStyle w:val="ac"/>
          <w:iCs/>
          <w:color w:val="FF0000"/>
          <w:sz w:val="28"/>
          <w:szCs w:val="28"/>
        </w:rPr>
        <w:t>итя на недостойный путь.</w:t>
      </w:r>
    </w:p>
    <w:p w:rsidR="00CF220C" w:rsidRPr="00067A81" w:rsidRDefault="00CF220C" w:rsidP="00CF220C">
      <w:pPr>
        <w:pStyle w:val="a3"/>
        <w:spacing w:before="0" w:beforeAutospacing="0" w:after="0" w:afterAutospacing="0"/>
        <w:jc w:val="right"/>
        <w:rPr>
          <w:color w:val="333333"/>
          <w:sz w:val="28"/>
          <w:szCs w:val="28"/>
        </w:rPr>
      </w:pPr>
      <w:r w:rsidRPr="00067A81">
        <w:rPr>
          <w:rStyle w:val="ac"/>
          <w:iCs/>
          <w:color w:val="FF0000"/>
          <w:sz w:val="28"/>
          <w:szCs w:val="28"/>
        </w:rPr>
        <w:t>А как потом его вернуть?</w:t>
      </w:r>
      <w:r>
        <w:rPr>
          <w:rStyle w:val="ac"/>
          <w:iCs/>
          <w:color w:val="FF0000"/>
          <w:sz w:val="28"/>
          <w:szCs w:val="28"/>
        </w:rPr>
        <w:t xml:space="preserve"> </w:t>
      </w:r>
      <w:r w:rsidRPr="00067A81">
        <w:rPr>
          <w:rStyle w:val="ac"/>
          <w:iCs/>
          <w:color w:val="FF0000"/>
          <w:sz w:val="28"/>
          <w:szCs w:val="28"/>
        </w:rPr>
        <w:t xml:space="preserve">И помни, </w:t>
      </w:r>
    </w:p>
    <w:p w:rsidR="00CF220C" w:rsidRPr="00067A81" w:rsidRDefault="00CF220C" w:rsidP="00CF220C">
      <w:pPr>
        <w:pStyle w:val="a3"/>
        <w:spacing w:before="0" w:beforeAutospacing="0" w:after="0" w:afterAutospacing="0"/>
        <w:jc w:val="right"/>
        <w:rPr>
          <w:rStyle w:val="ac"/>
          <w:b w:val="0"/>
          <w:bCs w:val="0"/>
          <w:color w:val="333333"/>
          <w:sz w:val="28"/>
          <w:szCs w:val="28"/>
        </w:rPr>
      </w:pPr>
      <w:r w:rsidRPr="00067A81">
        <w:rPr>
          <w:rStyle w:val="ac"/>
          <w:iCs/>
          <w:color w:val="FF0000"/>
          <w:sz w:val="28"/>
          <w:szCs w:val="28"/>
        </w:rPr>
        <w:t>Что с лихвой получишь</w:t>
      </w:r>
      <w:r>
        <w:rPr>
          <w:rStyle w:val="ac"/>
          <w:iCs/>
          <w:color w:val="FF0000"/>
          <w:sz w:val="28"/>
          <w:szCs w:val="28"/>
        </w:rPr>
        <w:t xml:space="preserve"> в</w:t>
      </w:r>
      <w:r w:rsidRPr="00067A81">
        <w:rPr>
          <w:rStyle w:val="ac"/>
          <w:iCs/>
          <w:color w:val="FF0000"/>
          <w:sz w:val="28"/>
          <w:szCs w:val="28"/>
        </w:rPr>
        <w:t>сё то, чему его научишь...</w:t>
      </w:r>
    </w:p>
    <w:p w:rsidR="00CF220C" w:rsidRDefault="00CF220C" w:rsidP="00CF220C">
      <w:pPr>
        <w:pStyle w:val="a3"/>
        <w:spacing w:before="0" w:beforeAutospacing="0" w:after="0" w:afterAutospacing="0"/>
        <w:jc w:val="right"/>
        <w:rPr>
          <w:sz w:val="28"/>
          <w:szCs w:val="28"/>
        </w:rPr>
      </w:pPr>
    </w:p>
    <w:p w:rsidR="00CF220C" w:rsidRPr="00A80B60" w:rsidRDefault="00CF220C" w:rsidP="00CF220C">
      <w:pPr>
        <w:tabs>
          <w:tab w:val="left" w:pos="8280"/>
        </w:tabs>
        <w:rPr>
          <w:rFonts w:ascii="Times New Roman" w:eastAsia="Calibri" w:hAnsi="Times New Roman" w:cs="Times New Roman"/>
          <w:sz w:val="28"/>
          <w:szCs w:val="28"/>
        </w:rPr>
      </w:pPr>
      <w:r w:rsidRPr="00A80B60">
        <w:rPr>
          <w:rFonts w:ascii="Times New Roman" w:eastAsia="Calibri" w:hAnsi="Times New Roman" w:cs="Times New Roman"/>
          <w:sz w:val="28"/>
          <w:szCs w:val="28"/>
        </w:rPr>
        <w:t xml:space="preserve">Считаю, что взаимодействие с родителями учащихся должно быть постоянным и эффективным, для этого надо начинать работу с родительским активом с 5 класса, и она должна быть направлена на создание единого воспитательного пространства. </w:t>
      </w:r>
    </w:p>
    <w:p w:rsidR="00CF220C" w:rsidRPr="00A80B60" w:rsidRDefault="00CF220C" w:rsidP="00CF220C">
      <w:pPr>
        <w:tabs>
          <w:tab w:val="left" w:pos="8280"/>
        </w:tabs>
        <w:rPr>
          <w:rFonts w:ascii="Times New Roman" w:eastAsia="Calibri" w:hAnsi="Times New Roman" w:cs="Times New Roman"/>
          <w:b/>
          <w:sz w:val="28"/>
          <w:szCs w:val="28"/>
        </w:rPr>
      </w:pPr>
      <w:r w:rsidRPr="00A80B60">
        <w:rPr>
          <w:rFonts w:ascii="Times New Roman" w:eastAsia="Calibri" w:hAnsi="Times New Roman" w:cs="Times New Roman"/>
          <w:sz w:val="28"/>
          <w:szCs w:val="28"/>
        </w:rPr>
        <w:t xml:space="preserve">  На каких основах должны складываться отношения с семьей, чтобы воспитание детей было успешным и у родителей было желание идти в школу?  По-моему мнению, необходимо духовное и интеллектуальное  общение детей и родителей, которое бы приносило радость.                                                   </w:t>
      </w:r>
    </w:p>
    <w:p w:rsidR="00CF220C" w:rsidRPr="0082790F" w:rsidRDefault="00CF220C" w:rsidP="00CF220C">
      <w:pPr>
        <w:tabs>
          <w:tab w:val="left" w:pos="8280"/>
        </w:tabs>
        <w:rPr>
          <w:rFonts w:ascii="Times New Roman" w:eastAsia="Calibri" w:hAnsi="Times New Roman" w:cs="Times New Roman"/>
          <w:color w:val="C00000"/>
          <w:sz w:val="28"/>
          <w:szCs w:val="28"/>
          <w:u w:val="single"/>
        </w:rPr>
      </w:pPr>
      <w:r w:rsidRPr="0082790F">
        <w:rPr>
          <w:rFonts w:ascii="Times New Roman" w:eastAsia="Calibri" w:hAnsi="Times New Roman" w:cs="Times New Roman"/>
          <w:b/>
          <w:color w:val="C00000"/>
          <w:sz w:val="28"/>
          <w:szCs w:val="28"/>
          <w:u w:val="single"/>
        </w:rPr>
        <w:t xml:space="preserve">Целью </w:t>
      </w:r>
      <w:r w:rsidRPr="0082790F">
        <w:rPr>
          <w:rFonts w:ascii="Times New Roman" w:eastAsia="Calibri" w:hAnsi="Times New Roman" w:cs="Times New Roman"/>
          <w:color w:val="C00000"/>
          <w:sz w:val="28"/>
          <w:szCs w:val="28"/>
          <w:u w:val="single"/>
        </w:rPr>
        <w:t xml:space="preserve">моей работы является: </w:t>
      </w:r>
      <w:r w:rsidRPr="0082790F">
        <w:rPr>
          <w:rFonts w:ascii="Times New Roman" w:eastAsia="Calibri" w:hAnsi="Times New Roman" w:cs="Times New Roman"/>
          <w:b/>
          <w:color w:val="C00000"/>
          <w:sz w:val="28"/>
          <w:szCs w:val="28"/>
          <w:u w:val="single"/>
        </w:rPr>
        <w:t>максимальное</w:t>
      </w:r>
      <w:r w:rsidRPr="0082790F">
        <w:rPr>
          <w:rFonts w:ascii="Times New Roman" w:eastAsia="Calibri" w:hAnsi="Times New Roman" w:cs="Times New Roman"/>
          <w:b/>
          <w:i/>
          <w:color w:val="C00000"/>
          <w:sz w:val="28"/>
          <w:szCs w:val="28"/>
          <w:u w:val="single"/>
        </w:rPr>
        <w:t xml:space="preserve"> </w:t>
      </w:r>
      <w:r w:rsidRPr="0082790F">
        <w:rPr>
          <w:rFonts w:ascii="Times New Roman" w:eastAsia="Calibri" w:hAnsi="Times New Roman" w:cs="Times New Roman"/>
          <w:b/>
          <w:color w:val="C00000"/>
          <w:sz w:val="28"/>
          <w:szCs w:val="28"/>
          <w:u w:val="single"/>
        </w:rPr>
        <w:t>сближение</w:t>
      </w:r>
      <w:r w:rsidRPr="0082790F">
        <w:rPr>
          <w:rFonts w:ascii="Times New Roman" w:eastAsia="Calibri" w:hAnsi="Times New Roman" w:cs="Times New Roman"/>
          <w:b/>
          <w:i/>
          <w:color w:val="C00000"/>
          <w:sz w:val="28"/>
          <w:szCs w:val="28"/>
          <w:u w:val="single"/>
        </w:rPr>
        <w:t xml:space="preserve"> </w:t>
      </w:r>
      <w:r w:rsidRPr="0082790F">
        <w:rPr>
          <w:rFonts w:ascii="Times New Roman" w:eastAsia="Calibri" w:hAnsi="Times New Roman" w:cs="Times New Roman"/>
          <w:b/>
          <w:color w:val="C00000"/>
          <w:sz w:val="28"/>
          <w:szCs w:val="28"/>
          <w:u w:val="single"/>
        </w:rPr>
        <w:t>интересов</w:t>
      </w:r>
      <w:r w:rsidRPr="0082790F">
        <w:rPr>
          <w:rFonts w:ascii="Times New Roman" w:eastAsia="Calibri" w:hAnsi="Times New Roman" w:cs="Times New Roman"/>
          <w:b/>
          <w:i/>
          <w:color w:val="C00000"/>
          <w:sz w:val="28"/>
          <w:szCs w:val="28"/>
          <w:u w:val="single"/>
        </w:rPr>
        <w:t xml:space="preserve"> </w:t>
      </w:r>
      <w:r w:rsidRPr="0082790F">
        <w:rPr>
          <w:rFonts w:ascii="Times New Roman" w:eastAsia="Calibri" w:hAnsi="Times New Roman" w:cs="Times New Roman"/>
          <w:b/>
          <w:color w:val="C00000"/>
          <w:sz w:val="28"/>
          <w:szCs w:val="28"/>
          <w:u w:val="single"/>
        </w:rPr>
        <w:t>родителей</w:t>
      </w:r>
      <w:r w:rsidRPr="0082790F">
        <w:rPr>
          <w:rFonts w:ascii="Times New Roman" w:eastAsia="Calibri" w:hAnsi="Times New Roman" w:cs="Times New Roman"/>
          <w:b/>
          <w:i/>
          <w:color w:val="C00000"/>
          <w:sz w:val="28"/>
          <w:szCs w:val="28"/>
          <w:u w:val="single"/>
        </w:rPr>
        <w:t xml:space="preserve"> </w:t>
      </w:r>
      <w:r w:rsidRPr="0082790F">
        <w:rPr>
          <w:rFonts w:ascii="Times New Roman" w:eastAsia="Calibri" w:hAnsi="Times New Roman" w:cs="Times New Roman"/>
          <w:b/>
          <w:color w:val="C00000"/>
          <w:sz w:val="28"/>
          <w:szCs w:val="28"/>
          <w:u w:val="single"/>
        </w:rPr>
        <w:t>и детей через  создание системы  воспитательной работы в направлении  родители + дети.</w:t>
      </w:r>
    </w:p>
    <w:p w:rsidR="00CF220C" w:rsidRPr="00A80B60" w:rsidRDefault="00CF220C" w:rsidP="00CF220C">
      <w:pPr>
        <w:tabs>
          <w:tab w:val="left" w:pos="8280"/>
        </w:tabs>
        <w:rPr>
          <w:rFonts w:ascii="Times New Roman" w:eastAsia="Calibri" w:hAnsi="Times New Roman" w:cs="Times New Roman"/>
          <w:b/>
          <w:sz w:val="28"/>
          <w:szCs w:val="28"/>
        </w:rPr>
      </w:pPr>
      <w:r w:rsidRPr="00A80B60">
        <w:rPr>
          <w:rFonts w:ascii="Times New Roman" w:eastAsia="Calibri" w:hAnsi="Times New Roman" w:cs="Times New Roman"/>
          <w:b/>
          <w:sz w:val="28"/>
          <w:szCs w:val="28"/>
        </w:rPr>
        <w:t xml:space="preserve">Задачи: </w:t>
      </w:r>
    </w:p>
    <w:p w:rsidR="00CF220C" w:rsidRPr="00A80B60" w:rsidRDefault="00CF220C" w:rsidP="00CF220C">
      <w:pPr>
        <w:tabs>
          <w:tab w:val="left" w:pos="8280"/>
        </w:tabs>
        <w:rPr>
          <w:rFonts w:ascii="Times New Roman" w:eastAsia="Calibri" w:hAnsi="Times New Roman" w:cs="Times New Roman"/>
          <w:b/>
          <w:sz w:val="28"/>
          <w:szCs w:val="28"/>
        </w:rPr>
      </w:pPr>
      <w:r w:rsidRPr="00A80B60">
        <w:rPr>
          <w:rFonts w:ascii="Times New Roman" w:eastAsia="Calibri" w:hAnsi="Times New Roman" w:cs="Times New Roman"/>
          <w:b/>
          <w:sz w:val="28"/>
          <w:szCs w:val="28"/>
        </w:rPr>
        <w:t xml:space="preserve">- привлечь родителей к организации  внеучебной  </w:t>
      </w:r>
      <w:r w:rsidRPr="00A80B60">
        <w:rPr>
          <w:rFonts w:ascii="Times New Roman" w:eastAsia="Calibri" w:hAnsi="Times New Roman" w:cs="Times New Roman"/>
          <w:sz w:val="28"/>
          <w:szCs w:val="28"/>
        </w:rPr>
        <w:t>деятельности</w:t>
      </w:r>
      <w:r w:rsidRPr="00A80B60">
        <w:rPr>
          <w:rFonts w:ascii="Times New Roman" w:eastAsia="Calibri" w:hAnsi="Times New Roman" w:cs="Times New Roman"/>
          <w:b/>
          <w:sz w:val="28"/>
          <w:szCs w:val="28"/>
        </w:rPr>
        <w:t xml:space="preserve"> детей; </w:t>
      </w:r>
    </w:p>
    <w:p w:rsidR="00CF220C" w:rsidRPr="00A80B60" w:rsidRDefault="00CF220C" w:rsidP="00CF220C">
      <w:pPr>
        <w:tabs>
          <w:tab w:val="left" w:pos="8280"/>
        </w:tabs>
        <w:rPr>
          <w:rFonts w:ascii="Times New Roman" w:eastAsia="Calibri" w:hAnsi="Times New Roman" w:cs="Times New Roman"/>
          <w:b/>
          <w:sz w:val="28"/>
          <w:szCs w:val="28"/>
        </w:rPr>
      </w:pPr>
      <w:r w:rsidRPr="00A80B60">
        <w:rPr>
          <w:rFonts w:ascii="Times New Roman" w:eastAsia="Calibri" w:hAnsi="Times New Roman" w:cs="Times New Roman"/>
          <w:b/>
          <w:sz w:val="28"/>
          <w:szCs w:val="28"/>
        </w:rPr>
        <w:t xml:space="preserve">- достичь 90 % посещаемости  родителями классных собраний.                                                                                                               </w:t>
      </w:r>
    </w:p>
    <w:p w:rsidR="00CF220C" w:rsidRPr="00A80B60" w:rsidRDefault="00CF220C" w:rsidP="00CF220C">
      <w:pPr>
        <w:tabs>
          <w:tab w:val="left" w:pos="8280"/>
        </w:tabs>
        <w:rPr>
          <w:rFonts w:ascii="Times New Roman" w:eastAsia="Calibri" w:hAnsi="Times New Roman" w:cs="Times New Roman"/>
          <w:sz w:val="28"/>
          <w:szCs w:val="28"/>
        </w:rPr>
      </w:pPr>
      <w:r w:rsidRPr="00A80B60">
        <w:rPr>
          <w:rFonts w:ascii="Times New Roman" w:eastAsia="Calibri" w:hAnsi="Times New Roman" w:cs="Times New Roman"/>
          <w:sz w:val="28"/>
          <w:szCs w:val="28"/>
        </w:rPr>
        <w:t xml:space="preserve"> Поэтому первым шагом в моей работе стало создание банка психологических диагностик. Мною было проведено анкетирование детей, собеседование, опрос совместно с психологом школы для выявления совместных интересов детей и родителей, их точек соприкосновения. В результате такими связующими звеньями были определены:                     </w:t>
      </w:r>
    </w:p>
    <w:p w:rsidR="00CF220C" w:rsidRPr="00A80B60" w:rsidRDefault="00CF220C" w:rsidP="00CF220C">
      <w:pPr>
        <w:tabs>
          <w:tab w:val="left" w:pos="8280"/>
        </w:tabs>
        <w:rPr>
          <w:rFonts w:ascii="Times New Roman" w:eastAsia="Calibri" w:hAnsi="Times New Roman" w:cs="Times New Roman"/>
          <w:sz w:val="28"/>
          <w:szCs w:val="28"/>
        </w:rPr>
      </w:pPr>
      <w:r w:rsidRPr="00A80B60">
        <w:rPr>
          <w:rFonts w:ascii="Times New Roman" w:eastAsia="Calibri" w:hAnsi="Times New Roman" w:cs="Times New Roman"/>
          <w:b/>
          <w:sz w:val="28"/>
          <w:szCs w:val="28"/>
        </w:rPr>
        <w:t xml:space="preserve"> </w:t>
      </w:r>
      <w:r w:rsidRPr="00A80B60">
        <w:rPr>
          <w:rFonts w:ascii="Times New Roman" w:eastAsia="Calibri" w:hAnsi="Times New Roman" w:cs="Times New Roman"/>
          <w:b/>
          <w:i/>
          <w:sz w:val="28"/>
          <w:szCs w:val="28"/>
        </w:rPr>
        <w:t>Совместное творчество</w:t>
      </w:r>
      <w:r w:rsidRPr="00A80B60">
        <w:rPr>
          <w:rFonts w:ascii="Times New Roman" w:eastAsia="Calibri" w:hAnsi="Times New Roman" w:cs="Times New Roman"/>
          <w:sz w:val="28"/>
          <w:szCs w:val="28"/>
        </w:rPr>
        <w:t xml:space="preserve"> (праздники, родительские вечера, родительские капустники, участие в конкурсах, совместное проектирование)     </w:t>
      </w:r>
    </w:p>
    <w:p w:rsidR="00CF220C" w:rsidRPr="00A80B60" w:rsidRDefault="00CF220C" w:rsidP="00CF220C">
      <w:pPr>
        <w:tabs>
          <w:tab w:val="left" w:pos="8280"/>
        </w:tabs>
        <w:rPr>
          <w:rFonts w:ascii="Times New Roman" w:eastAsia="Calibri" w:hAnsi="Times New Roman" w:cs="Times New Roman"/>
          <w:sz w:val="28"/>
          <w:szCs w:val="28"/>
        </w:rPr>
      </w:pPr>
      <w:r w:rsidRPr="00A80B60">
        <w:rPr>
          <w:rFonts w:ascii="Times New Roman" w:eastAsia="Calibri" w:hAnsi="Times New Roman" w:cs="Times New Roman"/>
          <w:b/>
          <w:i/>
          <w:sz w:val="28"/>
          <w:szCs w:val="28"/>
        </w:rPr>
        <w:lastRenderedPageBreak/>
        <w:t>Спортивно-туристические мероприятия</w:t>
      </w:r>
      <w:r w:rsidRPr="00A80B60">
        <w:rPr>
          <w:rFonts w:ascii="Times New Roman" w:eastAsia="Calibri" w:hAnsi="Times New Roman" w:cs="Times New Roman"/>
          <w:sz w:val="28"/>
          <w:szCs w:val="28"/>
        </w:rPr>
        <w:t>: походы на лыжах</w:t>
      </w:r>
      <w:r>
        <w:rPr>
          <w:rFonts w:ascii="Times New Roman" w:eastAsia="Calibri" w:hAnsi="Times New Roman" w:cs="Times New Roman"/>
          <w:sz w:val="28"/>
          <w:szCs w:val="28"/>
        </w:rPr>
        <w:t>, прогулки на природу</w:t>
      </w:r>
      <w:r w:rsidRPr="00A80B60">
        <w:rPr>
          <w:rFonts w:ascii="Times New Roman" w:eastAsia="Calibri" w:hAnsi="Times New Roman" w:cs="Times New Roman"/>
          <w:sz w:val="28"/>
          <w:szCs w:val="28"/>
        </w:rPr>
        <w:t xml:space="preserve">. </w:t>
      </w:r>
    </w:p>
    <w:p w:rsidR="00CF220C" w:rsidRPr="00A80B60" w:rsidRDefault="00CF220C" w:rsidP="00CF220C">
      <w:pPr>
        <w:tabs>
          <w:tab w:val="left" w:pos="8280"/>
        </w:tabs>
        <w:rPr>
          <w:rFonts w:ascii="Times New Roman" w:eastAsia="Calibri" w:hAnsi="Times New Roman" w:cs="Times New Roman"/>
          <w:sz w:val="28"/>
          <w:szCs w:val="28"/>
        </w:rPr>
      </w:pPr>
      <w:r w:rsidRPr="00A80B60">
        <w:rPr>
          <w:rFonts w:ascii="Times New Roman" w:eastAsia="Calibri" w:hAnsi="Times New Roman" w:cs="Times New Roman"/>
          <w:b/>
          <w:i/>
          <w:sz w:val="28"/>
          <w:szCs w:val="28"/>
        </w:rPr>
        <w:t>Совместная  рефлексия</w:t>
      </w:r>
      <w:r w:rsidRPr="00A80B60">
        <w:rPr>
          <w:rFonts w:ascii="Times New Roman" w:eastAsia="Calibri" w:hAnsi="Times New Roman" w:cs="Times New Roman"/>
          <w:b/>
          <w:sz w:val="28"/>
          <w:szCs w:val="28"/>
        </w:rPr>
        <w:t>:</w:t>
      </w:r>
      <w:r w:rsidRPr="00A80B60">
        <w:rPr>
          <w:rFonts w:ascii="Times New Roman" w:eastAsia="Calibri" w:hAnsi="Times New Roman" w:cs="Times New Roman"/>
          <w:sz w:val="28"/>
          <w:szCs w:val="28"/>
        </w:rPr>
        <w:t xml:space="preserve"> обсуждение всех совместных дел, классных родительских собраний. </w:t>
      </w:r>
    </w:p>
    <w:p w:rsidR="00CF220C" w:rsidRDefault="00CF220C" w:rsidP="00CF220C">
      <w:pPr>
        <w:pStyle w:val="a3"/>
        <w:spacing w:before="0" w:beforeAutospacing="0" w:after="0" w:afterAutospacing="0"/>
        <w:jc w:val="both"/>
        <w:rPr>
          <w:sz w:val="28"/>
          <w:szCs w:val="28"/>
        </w:rPr>
      </w:pPr>
      <w:r w:rsidRPr="00A80B60">
        <w:rPr>
          <w:sz w:val="28"/>
          <w:szCs w:val="28"/>
        </w:rPr>
        <w:t xml:space="preserve">Моя деятельность, как классного  руководителя  с родителями учащихся,  представлена следующими направлениями </w:t>
      </w:r>
    </w:p>
    <w:p w:rsidR="00CF220C" w:rsidRPr="00A80B60" w:rsidRDefault="00CF220C" w:rsidP="00CF220C">
      <w:pPr>
        <w:pStyle w:val="a3"/>
        <w:spacing w:before="0" w:beforeAutospacing="0" w:after="0" w:afterAutospacing="0"/>
        <w:jc w:val="both"/>
        <w:rPr>
          <w:sz w:val="28"/>
          <w:szCs w:val="28"/>
        </w:rPr>
      </w:pPr>
      <w:r w:rsidRPr="00A80B60">
        <w:rPr>
          <w:sz w:val="28"/>
          <w:szCs w:val="28"/>
        </w:rPr>
        <w:t>и формами:</w:t>
      </w:r>
    </w:p>
    <w:p w:rsidR="00CF220C" w:rsidRPr="00A80B60" w:rsidRDefault="00CF220C" w:rsidP="00CF220C">
      <w:pPr>
        <w:pStyle w:val="a3"/>
        <w:spacing w:before="0" w:beforeAutospacing="0" w:after="0" w:afterAutospacing="0"/>
        <w:jc w:val="both"/>
        <w:rPr>
          <w:b/>
          <w:sz w:val="28"/>
          <w:szCs w:val="28"/>
        </w:rPr>
      </w:pPr>
      <w:r w:rsidRPr="00A80B60">
        <w:rPr>
          <w:b/>
          <w:sz w:val="28"/>
          <w:szCs w:val="28"/>
        </w:rPr>
        <w:t xml:space="preserve">1. </w:t>
      </w:r>
      <w:r>
        <w:rPr>
          <w:b/>
          <w:sz w:val="28"/>
          <w:szCs w:val="28"/>
        </w:rPr>
        <w:t>И</w:t>
      </w:r>
      <w:r w:rsidRPr="00A80B60">
        <w:rPr>
          <w:b/>
          <w:sz w:val="28"/>
          <w:szCs w:val="28"/>
        </w:rPr>
        <w:t>зучение условий семейного воспитания</w:t>
      </w:r>
    </w:p>
    <w:p w:rsidR="00CF220C" w:rsidRPr="00A80B60" w:rsidRDefault="00CF220C" w:rsidP="00CF220C">
      <w:pPr>
        <w:pStyle w:val="a3"/>
        <w:spacing w:before="0" w:beforeAutospacing="0" w:after="0" w:afterAutospacing="0"/>
        <w:jc w:val="both"/>
        <w:rPr>
          <w:sz w:val="28"/>
          <w:szCs w:val="28"/>
        </w:rPr>
      </w:pPr>
      <w:r w:rsidRPr="00A80B60">
        <w:rPr>
          <w:sz w:val="28"/>
          <w:szCs w:val="28"/>
        </w:rPr>
        <w:t xml:space="preserve">Посещение семей и знакомство с ней в естественной, неформальной обстановке, особенности семейного воспитания. Беседы, анкетирование родителей, сочинения учащихся о семье, конкурс творческих работ учащихся “Моя семья”, педагогические мастерские, деловые игры с родителями, формирование банка данных о семье и семейном воспитании. </w:t>
      </w:r>
    </w:p>
    <w:p w:rsidR="00CF220C" w:rsidRDefault="00CF220C" w:rsidP="00CF220C">
      <w:pPr>
        <w:pStyle w:val="a3"/>
        <w:spacing w:before="0" w:beforeAutospacing="0" w:after="0" w:afterAutospacing="0"/>
        <w:jc w:val="both"/>
        <w:rPr>
          <w:b/>
          <w:sz w:val="28"/>
          <w:szCs w:val="28"/>
        </w:rPr>
      </w:pPr>
    </w:p>
    <w:p w:rsidR="00CF220C" w:rsidRPr="00A80B60" w:rsidRDefault="00CF220C" w:rsidP="00CF220C">
      <w:pPr>
        <w:pStyle w:val="a3"/>
        <w:spacing w:before="0" w:beforeAutospacing="0" w:after="0" w:afterAutospacing="0"/>
        <w:jc w:val="both"/>
        <w:rPr>
          <w:b/>
          <w:sz w:val="28"/>
          <w:szCs w:val="28"/>
        </w:rPr>
      </w:pPr>
      <w:r w:rsidRPr="00A80B60">
        <w:rPr>
          <w:b/>
          <w:sz w:val="28"/>
          <w:szCs w:val="28"/>
        </w:rPr>
        <w:t>2. Информирование родителей о содержании учебно-воспитательного процесса в классе</w:t>
      </w:r>
    </w:p>
    <w:p w:rsidR="00CF220C" w:rsidRPr="00A80B60" w:rsidRDefault="00CF220C" w:rsidP="00CF220C">
      <w:pPr>
        <w:pStyle w:val="a3"/>
        <w:spacing w:before="0" w:beforeAutospacing="0" w:after="0" w:afterAutospacing="0"/>
        <w:jc w:val="both"/>
        <w:rPr>
          <w:sz w:val="28"/>
          <w:szCs w:val="28"/>
        </w:rPr>
      </w:pPr>
      <w:r w:rsidRPr="00A80B60">
        <w:rPr>
          <w:sz w:val="28"/>
          <w:szCs w:val="28"/>
        </w:rPr>
        <w:t xml:space="preserve">Родительские собрания (знакомство с целью, задачами и программой моей деятельности, обсудить возможные пути реализации; познакомить родителей со специфической задачей – проблема начальной профориентации). Информация об уровне сплоченности и организованности класса, его успехах и неудачах. Приглашение на уроки и внеурочные мероприятия. </w:t>
      </w:r>
    </w:p>
    <w:p w:rsidR="00CF220C" w:rsidRDefault="00CF220C" w:rsidP="00CF220C">
      <w:pPr>
        <w:pStyle w:val="a3"/>
        <w:spacing w:before="0" w:beforeAutospacing="0" w:after="0" w:afterAutospacing="0"/>
        <w:jc w:val="both"/>
        <w:rPr>
          <w:b/>
          <w:sz w:val="28"/>
          <w:szCs w:val="28"/>
        </w:rPr>
      </w:pPr>
    </w:p>
    <w:p w:rsidR="00CF220C" w:rsidRPr="00A80B60" w:rsidRDefault="00CF220C" w:rsidP="00CF220C">
      <w:pPr>
        <w:pStyle w:val="a3"/>
        <w:spacing w:before="0" w:beforeAutospacing="0" w:after="0" w:afterAutospacing="0"/>
        <w:jc w:val="both"/>
        <w:rPr>
          <w:b/>
          <w:sz w:val="28"/>
          <w:szCs w:val="28"/>
        </w:rPr>
      </w:pPr>
      <w:r w:rsidRPr="00A80B60">
        <w:rPr>
          <w:b/>
          <w:sz w:val="28"/>
          <w:szCs w:val="28"/>
        </w:rPr>
        <w:t xml:space="preserve">3. Психолого-педагогическое просвещение родителей </w:t>
      </w:r>
    </w:p>
    <w:p w:rsidR="00CF220C" w:rsidRDefault="00CF220C" w:rsidP="00CF220C">
      <w:pPr>
        <w:pStyle w:val="a3"/>
        <w:spacing w:before="0" w:beforeAutospacing="0" w:after="0" w:afterAutospacing="0"/>
        <w:jc w:val="both"/>
        <w:rPr>
          <w:b/>
          <w:sz w:val="28"/>
          <w:szCs w:val="28"/>
        </w:rPr>
      </w:pPr>
    </w:p>
    <w:p w:rsidR="00CF220C" w:rsidRPr="00A80B60" w:rsidRDefault="00CF220C" w:rsidP="00CF220C">
      <w:pPr>
        <w:pStyle w:val="a3"/>
        <w:spacing w:before="0" w:beforeAutospacing="0" w:after="0" w:afterAutospacing="0"/>
        <w:jc w:val="both"/>
        <w:rPr>
          <w:b/>
          <w:sz w:val="28"/>
          <w:szCs w:val="28"/>
        </w:rPr>
      </w:pPr>
      <w:r w:rsidRPr="00A80B60">
        <w:rPr>
          <w:b/>
          <w:sz w:val="28"/>
          <w:szCs w:val="28"/>
        </w:rPr>
        <w:t xml:space="preserve">4. Взаимодействие с родительским комитетом </w:t>
      </w:r>
    </w:p>
    <w:p w:rsidR="00CF220C" w:rsidRPr="00A80B60" w:rsidRDefault="00CF220C" w:rsidP="00CF220C">
      <w:pPr>
        <w:pStyle w:val="a3"/>
        <w:spacing w:before="0" w:beforeAutospacing="0" w:after="0" w:afterAutospacing="0"/>
        <w:jc w:val="both"/>
        <w:rPr>
          <w:sz w:val="28"/>
          <w:szCs w:val="28"/>
        </w:rPr>
      </w:pPr>
      <w:r w:rsidRPr="00A80B60">
        <w:rPr>
          <w:sz w:val="28"/>
          <w:szCs w:val="28"/>
        </w:rPr>
        <w:t xml:space="preserve">Помощь в планировании и организации различных видов деятельности, в работе с социально неблагоприятными семьями, с учреждениями доп. образования. </w:t>
      </w:r>
    </w:p>
    <w:p w:rsidR="00CF220C" w:rsidRDefault="00CF220C" w:rsidP="00CF220C">
      <w:pPr>
        <w:pStyle w:val="a3"/>
        <w:spacing w:before="0" w:beforeAutospacing="0" w:after="0" w:afterAutospacing="0"/>
        <w:jc w:val="both"/>
        <w:rPr>
          <w:b/>
          <w:sz w:val="28"/>
          <w:szCs w:val="28"/>
        </w:rPr>
      </w:pPr>
    </w:p>
    <w:p w:rsidR="00CF220C" w:rsidRPr="00A80B60" w:rsidRDefault="00CF220C" w:rsidP="00CF220C">
      <w:pPr>
        <w:pStyle w:val="a3"/>
        <w:spacing w:before="0" w:beforeAutospacing="0" w:after="0" w:afterAutospacing="0"/>
        <w:jc w:val="both"/>
        <w:rPr>
          <w:b/>
          <w:sz w:val="28"/>
          <w:szCs w:val="28"/>
        </w:rPr>
      </w:pPr>
      <w:r w:rsidRPr="00A80B60">
        <w:rPr>
          <w:b/>
          <w:sz w:val="28"/>
          <w:szCs w:val="28"/>
        </w:rPr>
        <w:t xml:space="preserve">5. Совместная деятельность родителей и учащихся </w:t>
      </w:r>
    </w:p>
    <w:p w:rsidR="00CF220C" w:rsidRPr="00A80B60" w:rsidRDefault="00CF220C" w:rsidP="00CF220C">
      <w:pPr>
        <w:pStyle w:val="a3"/>
        <w:spacing w:before="0" w:beforeAutospacing="0" w:after="0" w:afterAutospacing="0"/>
        <w:jc w:val="both"/>
        <w:rPr>
          <w:sz w:val="28"/>
          <w:szCs w:val="28"/>
        </w:rPr>
      </w:pPr>
      <w:r w:rsidRPr="00A80B60">
        <w:rPr>
          <w:sz w:val="28"/>
          <w:szCs w:val="28"/>
        </w:rPr>
        <w:t xml:space="preserve">Формы: индивидуальные, групповые, коллективные. </w:t>
      </w:r>
    </w:p>
    <w:p w:rsidR="00CF220C" w:rsidRDefault="00CF220C" w:rsidP="00CF220C">
      <w:pPr>
        <w:pStyle w:val="a3"/>
        <w:spacing w:before="0" w:beforeAutospacing="0" w:after="0" w:afterAutospacing="0"/>
        <w:jc w:val="both"/>
        <w:rPr>
          <w:b/>
          <w:sz w:val="28"/>
          <w:szCs w:val="28"/>
        </w:rPr>
      </w:pPr>
    </w:p>
    <w:p w:rsidR="00CF220C" w:rsidRPr="00A80B60" w:rsidRDefault="00CF220C" w:rsidP="00CF220C">
      <w:pPr>
        <w:pStyle w:val="a3"/>
        <w:spacing w:before="0" w:beforeAutospacing="0" w:after="0" w:afterAutospacing="0"/>
        <w:jc w:val="both"/>
        <w:rPr>
          <w:sz w:val="28"/>
          <w:szCs w:val="28"/>
        </w:rPr>
      </w:pPr>
      <w:r w:rsidRPr="00A80B60">
        <w:rPr>
          <w:b/>
          <w:sz w:val="28"/>
          <w:szCs w:val="28"/>
        </w:rPr>
        <w:t>6. Информ</w:t>
      </w:r>
      <w:r>
        <w:rPr>
          <w:b/>
          <w:sz w:val="28"/>
          <w:szCs w:val="28"/>
        </w:rPr>
        <w:t>ирование родителей о ходе и резу</w:t>
      </w:r>
      <w:r w:rsidRPr="00A80B60">
        <w:rPr>
          <w:b/>
          <w:sz w:val="28"/>
          <w:szCs w:val="28"/>
        </w:rPr>
        <w:t>льтатах воспитания, обучения детей:</w:t>
      </w:r>
      <w:r w:rsidRPr="00A80B60">
        <w:rPr>
          <w:sz w:val="28"/>
          <w:szCs w:val="28"/>
        </w:rPr>
        <w:t xml:space="preserve"> на родительских собраниях, четкие и лаконичные записи в дневниках, записки, извещения. </w:t>
      </w:r>
    </w:p>
    <w:p w:rsidR="00CF220C" w:rsidRDefault="00CF220C" w:rsidP="00CF220C">
      <w:pPr>
        <w:pStyle w:val="a3"/>
        <w:spacing w:before="0" w:beforeAutospacing="0" w:after="0" w:afterAutospacing="0"/>
        <w:jc w:val="both"/>
        <w:rPr>
          <w:b/>
          <w:sz w:val="28"/>
          <w:szCs w:val="28"/>
        </w:rPr>
      </w:pPr>
    </w:p>
    <w:p w:rsidR="00CF220C" w:rsidRDefault="00CF220C" w:rsidP="00CF220C">
      <w:pPr>
        <w:pStyle w:val="a3"/>
        <w:spacing w:before="0" w:beforeAutospacing="0" w:after="0" w:afterAutospacing="0"/>
        <w:jc w:val="both"/>
        <w:rPr>
          <w:sz w:val="28"/>
          <w:szCs w:val="28"/>
        </w:rPr>
      </w:pPr>
      <w:r w:rsidRPr="00A80B60">
        <w:rPr>
          <w:b/>
          <w:sz w:val="28"/>
          <w:szCs w:val="28"/>
        </w:rPr>
        <w:t>7. Взаимодействие с родителями, входящими в общественные организации</w:t>
      </w:r>
      <w:r w:rsidRPr="00A80B60">
        <w:rPr>
          <w:sz w:val="28"/>
          <w:szCs w:val="28"/>
        </w:rPr>
        <w:t xml:space="preserve"> </w:t>
      </w:r>
    </w:p>
    <w:p w:rsidR="00E44822" w:rsidRDefault="00E44822" w:rsidP="00CF220C">
      <w:pPr>
        <w:pStyle w:val="a3"/>
        <w:spacing w:before="0" w:beforeAutospacing="0" w:after="0" w:afterAutospacing="0"/>
        <w:jc w:val="center"/>
        <w:rPr>
          <w:b/>
          <w:sz w:val="36"/>
          <w:szCs w:val="36"/>
        </w:rPr>
      </w:pPr>
    </w:p>
    <w:p w:rsidR="00CF220C" w:rsidRPr="00B63046" w:rsidRDefault="00CF220C" w:rsidP="00CF220C">
      <w:pPr>
        <w:pStyle w:val="a3"/>
        <w:spacing w:before="0" w:beforeAutospacing="0" w:after="0" w:afterAutospacing="0"/>
        <w:jc w:val="center"/>
        <w:rPr>
          <w:b/>
          <w:sz w:val="36"/>
          <w:szCs w:val="36"/>
        </w:rPr>
      </w:pPr>
      <w:r w:rsidRPr="00B63046">
        <w:rPr>
          <w:b/>
          <w:sz w:val="36"/>
          <w:szCs w:val="36"/>
        </w:rPr>
        <w:lastRenderedPageBreak/>
        <w:t>Родительский комитет:</w:t>
      </w:r>
    </w:p>
    <w:p w:rsidR="00CF220C" w:rsidRDefault="00CF220C" w:rsidP="00CF220C">
      <w:pPr>
        <w:pStyle w:val="a3"/>
        <w:numPr>
          <w:ilvl w:val="0"/>
          <w:numId w:val="16"/>
        </w:numPr>
        <w:spacing w:before="0" w:beforeAutospacing="0" w:after="0" w:afterAutospacing="0"/>
        <w:jc w:val="center"/>
        <w:rPr>
          <w:sz w:val="28"/>
          <w:szCs w:val="28"/>
        </w:rPr>
      </w:pPr>
      <w:r>
        <w:rPr>
          <w:sz w:val="28"/>
          <w:szCs w:val="28"/>
        </w:rPr>
        <w:t>Разумовская Ольга Александровна</w:t>
      </w:r>
    </w:p>
    <w:p w:rsidR="00CF220C" w:rsidRDefault="00CF220C" w:rsidP="00CF220C">
      <w:pPr>
        <w:pStyle w:val="a3"/>
        <w:numPr>
          <w:ilvl w:val="0"/>
          <w:numId w:val="16"/>
        </w:numPr>
        <w:spacing w:before="0" w:beforeAutospacing="0" w:after="0" w:afterAutospacing="0"/>
        <w:jc w:val="center"/>
        <w:rPr>
          <w:sz w:val="28"/>
          <w:szCs w:val="28"/>
        </w:rPr>
      </w:pPr>
      <w:r>
        <w:rPr>
          <w:sz w:val="28"/>
          <w:szCs w:val="28"/>
        </w:rPr>
        <w:t>Земляницына Клара Сергеевна</w:t>
      </w:r>
    </w:p>
    <w:p w:rsidR="00CF220C" w:rsidRDefault="00CF220C" w:rsidP="00CF220C">
      <w:pPr>
        <w:pStyle w:val="a3"/>
        <w:numPr>
          <w:ilvl w:val="0"/>
          <w:numId w:val="16"/>
        </w:numPr>
        <w:spacing w:before="0" w:beforeAutospacing="0" w:after="0" w:afterAutospacing="0"/>
        <w:jc w:val="center"/>
        <w:rPr>
          <w:sz w:val="28"/>
          <w:szCs w:val="28"/>
        </w:rPr>
      </w:pPr>
      <w:r>
        <w:rPr>
          <w:sz w:val="28"/>
          <w:szCs w:val="28"/>
        </w:rPr>
        <w:t>Крепких Алёна Юрьевна</w:t>
      </w:r>
    </w:p>
    <w:p w:rsidR="00CF220C" w:rsidRPr="00A80B60" w:rsidRDefault="00CF220C" w:rsidP="00CF220C">
      <w:pPr>
        <w:pStyle w:val="a3"/>
        <w:spacing w:before="0" w:beforeAutospacing="0" w:after="0" w:afterAutospacing="0"/>
        <w:jc w:val="both"/>
        <w:rPr>
          <w:sz w:val="28"/>
          <w:szCs w:val="28"/>
        </w:rPr>
      </w:pPr>
    </w:p>
    <w:p w:rsidR="00CF220C" w:rsidRPr="00A80B60" w:rsidRDefault="00CF220C" w:rsidP="00CF220C">
      <w:pPr>
        <w:pStyle w:val="a3"/>
        <w:spacing w:before="0" w:beforeAutospacing="0" w:after="0" w:afterAutospacing="0"/>
        <w:jc w:val="both"/>
        <w:rPr>
          <w:b/>
          <w:color w:val="C00000"/>
          <w:sz w:val="28"/>
          <w:szCs w:val="28"/>
        </w:rPr>
      </w:pPr>
      <w:r w:rsidRPr="00A80B60">
        <w:rPr>
          <w:b/>
          <w:color w:val="C00000"/>
          <w:sz w:val="28"/>
          <w:szCs w:val="28"/>
        </w:rPr>
        <w:t xml:space="preserve">Принципы взаимной деятельности: </w:t>
      </w:r>
    </w:p>
    <w:p w:rsidR="00CF220C" w:rsidRPr="00A80B60" w:rsidRDefault="00CF220C" w:rsidP="00CF220C">
      <w:pPr>
        <w:numPr>
          <w:ilvl w:val="0"/>
          <w:numId w:val="2"/>
        </w:numPr>
        <w:spacing w:after="0" w:line="240" w:lineRule="auto"/>
        <w:jc w:val="both"/>
        <w:rPr>
          <w:rFonts w:ascii="Times New Roman" w:eastAsia="Calibri" w:hAnsi="Times New Roman" w:cs="Times New Roman"/>
          <w:sz w:val="28"/>
          <w:szCs w:val="28"/>
        </w:rPr>
      </w:pPr>
      <w:r w:rsidRPr="00A80B60">
        <w:rPr>
          <w:rFonts w:ascii="Times New Roman" w:eastAsia="Calibri" w:hAnsi="Times New Roman" w:cs="Times New Roman"/>
          <w:sz w:val="28"/>
          <w:szCs w:val="28"/>
        </w:rPr>
        <w:t xml:space="preserve">обращение к чувству родительской любви и уважение ее; </w:t>
      </w:r>
    </w:p>
    <w:p w:rsidR="00CF220C" w:rsidRPr="00A80B60" w:rsidRDefault="00CF220C" w:rsidP="00CF220C">
      <w:pPr>
        <w:numPr>
          <w:ilvl w:val="0"/>
          <w:numId w:val="2"/>
        </w:numPr>
        <w:spacing w:after="0" w:line="240" w:lineRule="auto"/>
        <w:jc w:val="both"/>
        <w:rPr>
          <w:rFonts w:ascii="Times New Roman" w:eastAsia="Calibri" w:hAnsi="Times New Roman" w:cs="Times New Roman"/>
          <w:sz w:val="28"/>
          <w:szCs w:val="28"/>
        </w:rPr>
      </w:pPr>
      <w:r w:rsidRPr="00A80B60">
        <w:rPr>
          <w:rFonts w:ascii="Times New Roman" w:eastAsia="Calibri" w:hAnsi="Times New Roman" w:cs="Times New Roman"/>
          <w:sz w:val="28"/>
          <w:szCs w:val="28"/>
        </w:rPr>
        <w:t xml:space="preserve">доброжелательность и дипломатичность в общении с родителями; </w:t>
      </w:r>
    </w:p>
    <w:p w:rsidR="00CF220C" w:rsidRDefault="00CF220C" w:rsidP="00CF220C">
      <w:pPr>
        <w:numPr>
          <w:ilvl w:val="0"/>
          <w:numId w:val="2"/>
        </w:numPr>
        <w:spacing w:after="0" w:line="240" w:lineRule="auto"/>
        <w:jc w:val="both"/>
        <w:rPr>
          <w:rFonts w:ascii="Times New Roman" w:eastAsia="Calibri" w:hAnsi="Times New Roman" w:cs="Times New Roman"/>
          <w:sz w:val="28"/>
          <w:szCs w:val="28"/>
        </w:rPr>
      </w:pPr>
      <w:r w:rsidRPr="00A80B60">
        <w:rPr>
          <w:rFonts w:ascii="Times New Roman" w:eastAsia="Calibri" w:hAnsi="Times New Roman" w:cs="Times New Roman"/>
          <w:sz w:val="28"/>
          <w:szCs w:val="28"/>
        </w:rPr>
        <w:t xml:space="preserve">позиция сотрудничества в общении с родителями, уважение их личности как матери и отца, их трудовой и общественной деятельности. </w:t>
      </w:r>
    </w:p>
    <w:p w:rsidR="00CF220C" w:rsidRDefault="00CF220C" w:rsidP="00CF220C">
      <w:pPr>
        <w:ind w:left="720"/>
        <w:jc w:val="center"/>
        <w:rPr>
          <w:rFonts w:ascii="Times New Roman" w:eastAsia="Calibri" w:hAnsi="Times New Roman" w:cs="Times New Roman"/>
          <w:b/>
          <w:sz w:val="28"/>
          <w:szCs w:val="28"/>
        </w:rPr>
      </w:pPr>
    </w:p>
    <w:p w:rsidR="00CF220C" w:rsidRPr="00B63046" w:rsidRDefault="00CF220C" w:rsidP="00CF220C">
      <w:pPr>
        <w:ind w:left="720"/>
        <w:jc w:val="center"/>
        <w:rPr>
          <w:rFonts w:ascii="Times New Roman" w:eastAsia="Calibri" w:hAnsi="Times New Roman" w:cs="Times New Roman"/>
          <w:b/>
          <w:sz w:val="28"/>
          <w:szCs w:val="28"/>
        </w:rPr>
      </w:pPr>
      <w:r w:rsidRPr="00B63046">
        <w:rPr>
          <w:rFonts w:ascii="Times New Roman" w:eastAsia="Calibri" w:hAnsi="Times New Roman" w:cs="Times New Roman"/>
          <w:b/>
          <w:sz w:val="28"/>
          <w:szCs w:val="28"/>
        </w:rPr>
        <w:t>План проведения мероприятий с родителями</w:t>
      </w:r>
    </w:p>
    <w:p w:rsidR="00CF220C" w:rsidRPr="00A80B60" w:rsidRDefault="00CF220C" w:rsidP="00CF220C">
      <w:pPr>
        <w:pStyle w:val="a3"/>
        <w:spacing w:before="0" w:beforeAutospacing="0" w:after="0" w:afterAutospacing="0"/>
        <w:jc w:val="both"/>
        <w:rPr>
          <w:b/>
          <w:sz w:val="28"/>
          <w:szCs w:val="28"/>
        </w:rPr>
      </w:pPr>
    </w:p>
    <w:tbl>
      <w:tblPr>
        <w:tblW w:w="0" w:type="auto"/>
        <w:tblCellSpacing w:w="7" w:type="dxa"/>
        <w:tblInd w:w="247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1170"/>
        <w:gridCol w:w="7733"/>
      </w:tblGrid>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i/>
                <w:iCs/>
                <w:sz w:val="24"/>
                <w:szCs w:val="24"/>
              </w:rPr>
              <w:t>дата</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i/>
                <w:iCs/>
                <w:sz w:val="24"/>
                <w:szCs w:val="24"/>
              </w:rPr>
              <w:t>Наименование дел</w:t>
            </w:r>
          </w:p>
        </w:tc>
      </w:tr>
      <w:tr w:rsidR="00CF220C" w:rsidRPr="00B63046" w:rsidTr="00724F8C">
        <w:trPr>
          <w:trHeight w:val="1045"/>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сентябрь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3"/>
              </w:numPr>
              <w:spacing w:after="0" w:line="240" w:lineRule="auto"/>
              <w:jc w:val="both"/>
              <w:rPr>
                <w:rFonts w:ascii="Times New Roman" w:eastAsia="Calibri" w:hAnsi="Times New Roman" w:cs="Times New Roman"/>
                <w:sz w:val="24"/>
                <w:szCs w:val="24"/>
              </w:rPr>
            </w:pPr>
            <w:r w:rsidRPr="00B63046">
              <w:rPr>
                <w:rFonts w:ascii="Times New Roman" w:eastAsia="Calibri" w:hAnsi="Times New Roman" w:cs="Times New Roman"/>
                <w:sz w:val="24"/>
                <w:szCs w:val="24"/>
              </w:rPr>
              <w:t xml:space="preserve">Род. собрание </w:t>
            </w:r>
            <w:r>
              <w:rPr>
                <w:rFonts w:ascii="Times New Roman" w:eastAsia="Calibri" w:hAnsi="Times New Roman" w:cs="Times New Roman"/>
                <w:sz w:val="24"/>
                <w:szCs w:val="24"/>
              </w:rPr>
              <w:t>организационное.</w:t>
            </w:r>
          </w:p>
          <w:p w:rsidR="00CF220C" w:rsidRPr="00B63046" w:rsidRDefault="00CF220C" w:rsidP="00CF220C">
            <w:pPr>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Pr="00B63046">
              <w:rPr>
                <w:rFonts w:ascii="Times New Roman" w:eastAsia="Calibri" w:hAnsi="Times New Roman" w:cs="Times New Roman"/>
                <w:sz w:val="24"/>
                <w:szCs w:val="24"/>
              </w:rPr>
              <w:t xml:space="preserve">нкетирование родителей </w:t>
            </w:r>
          </w:p>
          <w:p w:rsidR="00CF220C" w:rsidRDefault="00CF220C" w:rsidP="00CF220C">
            <w:pPr>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B63046">
              <w:rPr>
                <w:rFonts w:ascii="Times New Roman" w:eastAsia="Calibri" w:hAnsi="Times New Roman" w:cs="Times New Roman"/>
                <w:sz w:val="24"/>
                <w:szCs w:val="24"/>
              </w:rPr>
              <w:t xml:space="preserve">ыборы род. актива и планирование его деятельности </w:t>
            </w:r>
          </w:p>
          <w:p w:rsidR="00CF220C" w:rsidRPr="00B63046" w:rsidRDefault="00CF220C" w:rsidP="00CF220C">
            <w:pPr>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Утверждение тем р.с. на год.</w:t>
            </w:r>
          </w:p>
          <w:p w:rsidR="00CF220C" w:rsidRPr="00B63046" w:rsidRDefault="00CF220C" w:rsidP="00724F8C">
            <w:pPr>
              <w:ind w:left="720"/>
              <w:rPr>
                <w:rFonts w:ascii="Times New Roman" w:eastAsia="Calibri" w:hAnsi="Times New Roman" w:cs="Times New Roman"/>
                <w:sz w:val="24"/>
                <w:szCs w:val="24"/>
              </w:rPr>
            </w:pP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октябрь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осещение семей учащихся (по мере необходимости) </w:t>
            </w:r>
          </w:p>
          <w:p w:rsidR="00CF220C" w:rsidRPr="00B63046" w:rsidRDefault="00CF220C" w:rsidP="00CF220C">
            <w:pPr>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Собрание родкома “Н</w:t>
            </w:r>
            <w:r w:rsidRPr="00B63046">
              <w:rPr>
                <w:rFonts w:ascii="Times New Roman" w:eastAsia="Calibri" w:hAnsi="Times New Roman" w:cs="Times New Roman"/>
                <w:sz w:val="24"/>
                <w:szCs w:val="24"/>
              </w:rPr>
              <w:t xml:space="preserve">аши общие дела” </w:t>
            </w:r>
          </w:p>
          <w:p w:rsidR="00CF220C" w:rsidRPr="00B63046" w:rsidRDefault="00CF220C" w:rsidP="00CF220C">
            <w:pPr>
              <w:numPr>
                <w:ilvl w:val="0"/>
                <w:numId w:val="4"/>
              </w:numPr>
              <w:spacing w:after="0" w:line="240" w:lineRule="auto"/>
              <w:jc w:val="both"/>
              <w:rPr>
                <w:rFonts w:ascii="Times New Roman" w:eastAsia="Calibri" w:hAnsi="Times New Roman" w:cs="Times New Roman"/>
                <w:sz w:val="24"/>
                <w:szCs w:val="24"/>
              </w:rPr>
            </w:pPr>
            <w:r>
              <w:rPr>
                <w:rFonts w:ascii="Times New Roman" w:hAnsi="Times New Roman"/>
              </w:rPr>
              <w:t xml:space="preserve">Род.собрание </w:t>
            </w: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ноябрь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Pr="00B63046">
              <w:rPr>
                <w:rFonts w:ascii="Times New Roman" w:eastAsia="Calibri" w:hAnsi="Times New Roman" w:cs="Times New Roman"/>
                <w:sz w:val="24"/>
                <w:szCs w:val="24"/>
              </w:rPr>
              <w:t xml:space="preserve">нализ работы за 1 четверть </w:t>
            </w:r>
          </w:p>
          <w:p w:rsidR="00CF220C" w:rsidRPr="00B63046" w:rsidRDefault="00CF220C" w:rsidP="00CF220C">
            <w:pPr>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осещение семей (по мере необходимости) </w:t>
            </w: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декабрь</w:t>
            </w:r>
          </w:p>
        </w:tc>
        <w:tc>
          <w:tcPr>
            <w:tcW w:w="0" w:type="auto"/>
            <w:tcBorders>
              <w:top w:val="outset" w:sz="6" w:space="0" w:color="auto"/>
              <w:left w:val="outset" w:sz="6" w:space="0" w:color="auto"/>
              <w:bottom w:val="outset" w:sz="6" w:space="0" w:color="auto"/>
              <w:right w:val="outset" w:sz="6" w:space="0" w:color="auto"/>
            </w:tcBorders>
          </w:tcPr>
          <w:p w:rsidR="00CF220C" w:rsidRDefault="00CF220C" w:rsidP="00CF220C">
            <w:pPr>
              <w:numPr>
                <w:ilvl w:val="0"/>
                <w:numId w:val="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B63046">
              <w:rPr>
                <w:rFonts w:ascii="Times New Roman" w:eastAsia="Calibri" w:hAnsi="Times New Roman" w:cs="Times New Roman"/>
                <w:sz w:val="24"/>
                <w:szCs w:val="24"/>
              </w:rPr>
              <w:t>ыст</w:t>
            </w:r>
            <w:r>
              <w:rPr>
                <w:rFonts w:ascii="Times New Roman" w:eastAsia="Calibri" w:hAnsi="Times New Roman" w:cs="Times New Roman"/>
                <w:sz w:val="24"/>
                <w:szCs w:val="24"/>
              </w:rPr>
              <w:t>авка для родителей и учащихся “М</w:t>
            </w:r>
            <w:r w:rsidRPr="00B63046">
              <w:rPr>
                <w:rFonts w:ascii="Times New Roman" w:eastAsia="Calibri" w:hAnsi="Times New Roman" w:cs="Times New Roman"/>
                <w:sz w:val="24"/>
                <w:szCs w:val="24"/>
              </w:rPr>
              <w:t xml:space="preserve">ы – люди творческие” </w:t>
            </w:r>
          </w:p>
          <w:p w:rsidR="00CF220C" w:rsidRPr="00BC133E" w:rsidRDefault="00CF220C" w:rsidP="00CF220C">
            <w:pPr>
              <w:numPr>
                <w:ilvl w:val="0"/>
                <w:numId w:val="6"/>
              </w:numPr>
              <w:spacing w:after="0" w:line="240" w:lineRule="auto"/>
              <w:jc w:val="both"/>
              <w:rPr>
                <w:rFonts w:ascii="Times New Roman" w:eastAsia="Calibri" w:hAnsi="Times New Roman" w:cs="Times New Roman"/>
                <w:sz w:val="24"/>
                <w:szCs w:val="24"/>
              </w:rPr>
            </w:pPr>
            <w:r w:rsidRPr="00BC133E">
              <w:rPr>
                <w:rFonts w:ascii="Times New Roman" w:eastAsia="Calibri" w:hAnsi="Times New Roman" w:cs="Times New Roman"/>
                <w:sz w:val="24"/>
                <w:szCs w:val="24"/>
              </w:rPr>
              <w:t xml:space="preserve">КТД “Новый год” </w:t>
            </w:r>
          </w:p>
          <w:p w:rsidR="00CF220C" w:rsidRDefault="00CF220C" w:rsidP="00CF220C">
            <w:pPr>
              <w:numPr>
                <w:ilvl w:val="0"/>
                <w:numId w:val="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w:t>
            </w:r>
            <w:r w:rsidRPr="00B63046">
              <w:rPr>
                <w:rFonts w:ascii="Times New Roman" w:eastAsia="Calibri" w:hAnsi="Times New Roman" w:cs="Times New Roman"/>
                <w:sz w:val="24"/>
                <w:szCs w:val="24"/>
              </w:rPr>
              <w:t xml:space="preserve">од. собрание </w:t>
            </w:r>
          </w:p>
          <w:p w:rsidR="00CF220C" w:rsidRPr="00BC133E" w:rsidRDefault="00CF220C" w:rsidP="00CF220C">
            <w:pPr>
              <w:numPr>
                <w:ilvl w:val="0"/>
                <w:numId w:val="5"/>
              </w:numPr>
              <w:spacing w:after="0" w:line="240" w:lineRule="auto"/>
              <w:jc w:val="both"/>
              <w:rPr>
                <w:rFonts w:ascii="Times New Roman" w:eastAsia="Calibri" w:hAnsi="Times New Roman" w:cs="Times New Roman"/>
                <w:sz w:val="24"/>
                <w:szCs w:val="24"/>
              </w:rPr>
            </w:pPr>
            <w:r w:rsidRPr="00BC133E">
              <w:rPr>
                <w:rFonts w:ascii="Times New Roman" w:eastAsia="Calibri" w:hAnsi="Times New Roman" w:cs="Times New Roman"/>
                <w:sz w:val="24"/>
                <w:szCs w:val="24"/>
              </w:rPr>
              <w:t xml:space="preserve">Посещение семей детей по необходимости </w:t>
            </w:r>
          </w:p>
        </w:tc>
      </w:tr>
    </w:tbl>
    <w:p w:rsidR="00CF220C" w:rsidRPr="00B63046" w:rsidRDefault="00CF220C" w:rsidP="00CF220C">
      <w:pPr>
        <w:pStyle w:val="a3"/>
        <w:spacing w:before="0" w:beforeAutospacing="0" w:after="0" w:afterAutospacing="0"/>
        <w:jc w:val="both"/>
      </w:pPr>
      <w:r w:rsidRPr="00B63046">
        <w:lastRenderedPageBreak/>
        <w:t> </w:t>
      </w:r>
    </w:p>
    <w:tbl>
      <w:tblPr>
        <w:tblW w:w="0" w:type="auto"/>
        <w:tblCellSpacing w:w="7" w:type="dxa"/>
        <w:tblInd w:w="236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1093"/>
        <w:gridCol w:w="9128"/>
      </w:tblGrid>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январь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осещение семей учащихся (по мере необходимости) </w:t>
            </w:r>
          </w:p>
          <w:p w:rsidR="00CF220C" w:rsidRPr="00B63046" w:rsidRDefault="00CF220C" w:rsidP="00724F8C">
            <w:pPr>
              <w:ind w:left="720"/>
              <w:rPr>
                <w:rFonts w:ascii="Times New Roman" w:eastAsia="Calibri" w:hAnsi="Times New Roman" w:cs="Times New Roman"/>
                <w:sz w:val="24"/>
                <w:szCs w:val="24"/>
              </w:rPr>
            </w:pP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февраль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раздник мужчин </w:t>
            </w:r>
          </w:p>
          <w:p w:rsidR="00CF220C" w:rsidRPr="00B63046" w:rsidRDefault="00CF220C" w:rsidP="00CF220C">
            <w:pPr>
              <w:numPr>
                <w:ilvl w:val="0"/>
                <w:numId w:val="8"/>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Pr="00B63046">
              <w:rPr>
                <w:rFonts w:ascii="Times New Roman" w:eastAsia="Calibri" w:hAnsi="Times New Roman" w:cs="Times New Roman"/>
                <w:sz w:val="24"/>
                <w:szCs w:val="24"/>
              </w:rPr>
              <w:t>ематическая консуль</w:t>
            </w:r>
            <w:r>
              <w:rPr>
                <w:rFonts w:ascii="Times New Roman" w:eastAsia="Calibri" w:hAnsi="Times New Roman" w:cs="Times New Roman"/>
                <w:sz w:val="24"/>
                <w:szCs w:val="24"/>
              </w:rPr>
              <w:t>тация для родителей мальчиков “В</w:t>
            </w:r>
            <w:r w:rsidRPr="00B63046">
              <w:rPr>
                <w:rFonts w:ascii="Times New Roman" w:eastAsia="Calibri" w:hAnsi="Times New Roman" w:cs="Times New Roman"/>
                <w:sz w:val="24"/>
                <w:szCs w:val="24"/>
              </w:rPr>
              <w:t xml:space="preserve"> семье растет сын” </w:t>
            </w: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март</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раздник мам и бабушек </w:t>
            </w:r>
          </w:p>
          <w:p w:rsidR="00CF220C" w:rsidRDefault="00CF220C" w:rsidP="00CF220C">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Pr="00B63046">
              <w:rPr>
                <w:rFonts w:ascii="Times New Roman" w:eastAsia="Calibri" w:hAnsi="Times New Roman" w:cs="Times New Roman"/>
                <w:sz w:val="24"/>
                <w:szCs w:val="24"/>
              </w:rPr>
              <w:t>ематическая консультация для р</w:t>
            </w:r>
            <w:r>
              <w:rPr>
                <w:rFonts w:ascii="Times New Roman" w:eastAsia="Calibri" w:hAnsi="Times New Roman" w:cs="Times New Roman"/>
                <w:sz w:val="24"/>
                <w:szCs w:val="24"/>
              </w:rPr>
              <w:t>одителей девочек “В</w:t>
            </w:r>
            <w:r w:rsidRPr="00B63046">
              <w:rPr>
                <w:rFonts w:ascii="Times New Roman" w:eastAsia="Calibri" w:hAnsi="Times New Roman" w:cs="Times New Roman"/>
                <w:sz w:val="24"/>
                <w:szCs w:val="24"/>
              </w:rPr>
              <w:t xml:space="preserve"> семье растет дочь” </w:t>
            </w:r>
          </w:p>
          <w:p w:rsidR="00CF220C" w:rsidRPr="00B63046" w:rsidRDefault="00CF220C" w:rsidP="00CF220C">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Родит. собрание </w:t>
            </w:r>
          </w:p>
          <w:p w:rsidR="00CF220C" w:rsidRPr="00B63046" w:rsidRDefault="00CF220C" w:rsidP="00CF220C">
            <w:pPr>
              <w:numPr>
                <w:ilvl w:val="0"/>
                <w:numId w:val="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осещение семей </w:t>
            </w: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апрель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B63046">
              <w:rPr>
                <w:rFonts w:ascii="Times New Roman" w:eastAsia="Calibri" w:hAnsi="Times New Roman" w:cs="Times New Roman"/>
                <w:sz w:val="24"/>
                <w:szCs w:val="24"/>
              </w:rPr>
              <w:t xml:space="preserve">оздание экрана успеваемости учащихся </w:t>
            </w:r>
          </w:p>
          <w:p w:rsidR="00CF220C" w:rsidRPr="00B63046" w:rsidRDefault="00CF220C" w:rsidP="00CF220C">
            <w:pPr>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B63046">
              <w:rPr>
                <w:rFonts w:ascii="Times New Roman" w:eastAsia="Calibri" w:hAnsi="Times New Roman" w:cs="Times New Roman"/>
                <w:sz w:val="24"/>
                <w:szCs w:val="24"/>
              </w:rPr>
              <w:t xml:space="preserve">ыставка лучших работ учащихся, тетрадей, дневников </w:t>
            </w:r>
          </w:p>
          <w:p w:rsidR="00CF220C" w:rsidRPr="00B63046" w:rsidRDefault="00CF220C" w:rsidP="00724F8C">
            <w:pPr>
              <w:ind w:left="720"/>
              <w:rPr>
                <w:rFonts w:ascii="Times New Roman" w:eastAsia="Calibri" w:hAnsi="Times New Roman" w:cs="Times New Roman"/>
                <w:sz w:val="24"/>
                <w:szCs w:val="24"/>
              </w:rPr>
            </w:pP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май</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B63046">
              <w:rPr>
                <w:rFonts w:ascii="Times New Roman" w:eastAsia="Calibri" w:hAnsi="Times New Roman" w:cs="Times New Roman"/>
                <w:sz w:val="24"/>
                <w:szCs w:val="24"/>
              </w:rPr>
              <w:t xml:space="preserve">тоговое собрание родителей и учащихся </w:t>
            </w:r>
          </w:p>
          <w:p w:rsidR="00CF220C" w:rsidRPr="00B63046" w:rsidRDefault="00CF220C" w:rsidP="00CF220C">
            <w:pPr>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одготовка благодарственных писем </w:t>
            </w:r>
          </w:p>
          <w:p w:rsidR="00CF220C" w:rsidRPr="00B63046" w:rsidRDefault="00CF220C" w:rsidP="00CF220C">
            <w:pPr>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B63046">
              <w:rPr>
                <w:rFonts w:ascii="Times New Roman" w:eastAsia="Calibri" w:hAnsi="Times New Roman" w:cs="Times New Roman"/>
                <w:sz w:val="24"/>
                <w:szCs w:val="24"/>
              </w:rPr>
              <w:t xml:space="preserve">риглашение </w:t>
            </w:r>
            <w:r>
              <w:rPr>
                <w:rFonts w:ascii="Times New Roman" w:eastAsia="Calibri" w:hAnsi="Times New Roman" w:cs="Times New Roman"/>
                <w:sz w:val="24"/>
                <w:szCs w:val="24"/>
              </w:rPr>
              <w:t>Т</w:t>
            </w:r>
            <w:r w:rsidRPr="00B63046">
              <w:rPr>
                <w:rFonts w:ascii="Times New Roman" w:eastAsia="Calibri" w:hAnsi="Times New Roman" w:cs="Times New Roman"/>
                <w:sz w:val="24"/>
                <w:szCs w:val="24"/>
              </w:rPr>
              <w:t>ружеников</w:t>
            </w:r>
            <w:r>
              <w:rPr>
                <w:rFonts w:ascii="Times New Roman" w:eastAsia="Calibri" w:hAnsi="Times New Roman" w:cs="Times New Roman"/>
                <w:sz w:val="24"/>
                <w:szCs w:val="24"/>
              </w:rPr>
              <w:t xml:space="preserve"> Т</w:t>
            </w:r>
            <w:r w:rsidRPr="00B63046">
              <w:rPr>
                <w:rFonts w:ascii="Times New Roman" w:eastAsia="Calibri" w:hAnsi="Times New Roman" w:cs="Times New Roman"/>
                <w:sz w:val="24"/>
                <w:szCs w:val="24"/>
              </w:rPr>
              <w:t>ыла</w:t>
            </w:r>
            <w:r>
              <w:rPr>
                <w:rFonts w:ascii="Times New Roman" w:eastAsia="Calibri" w:hAnsi="Times New Roman" w:cs="Times New Roman"/>
                <w:sz w:val="24"/>
                <w:szCs w:val="24"/>
              </w:rPr>
              <w:t xml:space="preserve"> и Детей Войны</w:t>
            </w:r>
            <w:r w:rsidRPr="00B63046">
              <w:rPr>
                <w:rFonts w:ascii="Times New Roman" w:eastAsia="Calibri" w:hAnsi="Times New Roman" w:cs="Times New Roman"/>
                <w:sz w:val="24"/>
                <w:szCs w:val="24"/>
              </w:rPr>
              <w:t xml:space="preserve"> </w:t>
            </w:r>
          </w:p>
        </w:tc>
      </w:tr>
      <w:tr w:rsidR="00CF220C" w:rsidRPr="00B63046" w:rsidTr="00724F8C">
        <w:trPr>
          <w:tblCellSpacing w:w="7" w:type="dxa"/>
        </w:trPr>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724F8C">
            <w:pPr>
              <w:rPr>
                <w:rFonts w:ascii="Times New Roman" w:eastAsia="Calibri" w:hAnsi="Times New Roman" w:cs="Times New Roman"/>
                <w:sz w:val="24"/>
                <w:szCs w:val="24"/>
              </w:rPr>
            </w:pPr>
            <w:r w:rsidRPr="00B63046">
              <w:rPr>
                <w:rFonts w:ascii="Times New Roman" w:eastAsia="Calibri" w:hAnsi="Times New Roman" w:cs="Times New Roman"/>
                <w:sz w:val="24"/>
                <w:szCs w:val="24"/>
              </w:rPr>
              <w:t>июнь</w:t>
            </w:r>
          </w:p>
        </w:tc>
        <w:tc>
          <w:tcPr>
            <w:tcW w:w="0" w:type="auto"/>
            <w:tcBorders>
              <w:top w:val="outset" w:sz="6" w:space="0" w:color="auto"/>
              <w:left w:val="outset" w:sz="6" w:space="0" w:color="auto"/>
              <w:bottom w:val="outset" w:sz="6" w:space="0" w:color="auto"/>
              <w:right w:val="outset" w:sz="6" w:space="0" w:color="auto"/>
            </w:tcBorders>
          </w:tcPr>
          <w:p w:rsidR="00CF220C" w:rsidRPr="00B63046" w:rsidRDefault="00CF220C" w:rsidP="00CF220C">
            <w:pPr>
              <w:numPr>
                <w:ilvl w:val="0"/>
                <w:numId w:val="1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Pr="00B63046">
              <w:rPr>
                <w:rFonts w:ascii="Times New Roman" w:eastAsia="Calibri" w:hAnsi="Times New Roman" w:cs="Times New Roman"/>
                <w:sz w:val="24"/>
                <w:szCs w:val="24"/>
              </w:rPr>
              <w:t xml:space="preserve">лагоустройство закрепленного участка </w:t>
            </w:r>
          </w:p>
          <w:p w:rsidR="00CF220C" w:rsidRPr="00B63046" w:rsidRDefault="00CF220C" w:rsidP="00CF220C">
            <w:pPr>
              <w:numPr>
                <w:ilvl w:val="0"/>
                <w:numId w:val="1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Поход в лес</w:t>
            </w:r>
            <w:r w:rsidRPr="00B63046">
              <w:rPr>
                <w:rFonts w:ascii="Times New Roman" w:eastAsia="Calibri" w:hAnsi="Times New Roman" w:cs="Times New Roman"/>
                <w:sz w:val="24"/>
                <w:szCs w:val="24"/>
              </w:rPr>
              <w:t xml:space="preserve"> </w:t>
            </w:r>
          </w:p>
        </w:tc>
      </w:tr>
    </w:tbl>
    <w:p w:rsidR="00CF220C" w:rsidRDefault="00CF220C" w:rsidP="00CF220C">
      <w:pPr>
        <w:jc w:val="center"/>
        <w:rPr>
          <w:b/>
          <w:sz w:val="32"/>
          <w:szCs w:val="32"/>
        </w:rPr>
      </w:pPr>
    </w:p>
    <w:p w:rsidR="00E44822" w:rsidRDefault="00E44822" w:rsidP="00CF220C">
      <w:pPr>
        <w:pStyle w:val="2"/>
        <w:spacing w:line="240" w:lineRule="atLeast"/>
        <w:jc w:val="center"/>
        <w:rPr>
          <w:rFonts w:ascii="Verdana" w:hAnsi="Verdana"/>
          <w:color w:val="FF0000"/>
          <w:sz w:val="44"/>
          <w:szCs w:val="44"/>
        </w:rPr>
      </w:pPr>
    </w:p>
    <w:p w:rsidR="00CF220C" w:rsidRPr="004C49A4" w:rsidRDefault="00CF220C" w:rsidP="00CF220C">
      <w:pPr>
        <w:pStyle w:val="2"/>
        <w:spacing w:line="240" w:lineRule="atLeast"/>
        <w:jc w:val="center"/>
        <w:rPr>
          <w:rFonts w:ascii="Verdana" w:hAnsi="Verdana"/>
          <w:color w:val="FF0000"/>
          <w:sz w:val="44"/>
          <w:szCs w:val="44"/>
        </w:rPr>
      </w:pPr>
      <w:r w:rsidRPr="004C49A4">
        <w:rPr>
          <w:rFonts w:ascii="Verdana" w:hAnsi="Verdana"/>
          <w:color w:val="FF0000"/>
          <w:sz w:val="44"/>
          <w:szCs w:val="44"/>
        </w:rPr>
        <w:t xml:space="preserve"> «Золотые» правила моей работы с родителями:</w:t>
      </w:r>
    </w:p>
    <w:p w:rsidR="00CF220C" w:rsidRPr="004C49A4" w:rsidRDefault="00CF220C" w:rsidP="00CF220C">
      <w:pPr>
        <w:pStyle w:val="a3"/>
        <w:rPr>
          <w:b/>
          <w:color w:val="0070C0"/>
          <w:sz w:val="44"/>
          <w:szCs w:val="44"/>
        </w:rPr>
      </w:pPr>
      <w:r w:rsidRPr="004C49A4">
        <w:rPr>
          <w:b/>
          <w:sz w:val="44"/>
          <w:szCs w:val="44"/>
        </w:rPr>
        <w:t xml:space="preserve">• </w:t>
      </w:r>
      <w:r w:rsidRPr="004C49A4">
        <w:rPr>
          <w:b/>
          <w:color w:val="7030A0"/>
          <w:sz w:val="44"/>
          <w:szCs w:val="44"/>
        </w:rPr>
        <w:t>Встречаюсь с родителями не только по поводу ЧП;</w:t>
      </w:r>
      <w:r w:rsidRPr="004C49A4">
        <w:rPr>
          <w:b/>
          <w:sz w:val="44"/>
          <w:szCs w:val="44"/>
        </w:rPr>
        <w:br/>
        <w:t xml:space="preserve">• </w:t>
      </w:r>
      <w:r w:rsidRPr="004C49A4">
        <w:rPr>
          <w:b/>
          <w:color w:val="FFC000"/>
          <w:sz w:val="44"/>
          <w:szCs w:val="44"/>
        </w:rPr>
        <w:t>Нахожу удобное место и определяю время разговора с родителями;</w:t>
      </w:r>
      <w:r w:rsidRPr="004C49A4">
        <w:rPr>
          <w:b/>
          <w:color w:val="FFC000"/>
          <w:sz w:val="44"/>
          <w:szCs w:val="44"/>
        </w:rPr>
        <w:br/>
      </w:r>
      <w:r w:rsidRPr="004C49A4">
        <w:rPr>
          <w:b/>
          <w:sz w:val="44"/>
          <w:szCs w:val="44"/>
        </w:rPr>
        <w:t xml:space="preserve">• </w:t>
      </w:r>
      <w:r w:rsidRPr="004C49A4">
        <w:rPr>
          <w:b/>
          <w:color w:val="00B050"/>
          <w:sz w:val="44"/>
          <w:szCs w:val="44"/>
        </w:rPr>
        <w:t>Терпеливо выслушиваю;</w:t>
      </w:r>
      <w:r w:rsidRPr="004C49A4">
        <w:rPr>
          <w:b/>
          <w:sz w:val="44"/>
          <w:szCs w:val="44"/>
        </w:rPr>
        <w:br/>
        <w:t xml:space="preserve">• </w:t>
      </w:r>
      <w:r w:rsidRPr="004C49A4">
        <w:rPr>
          <w:b/>
          <w:color w:val="00B0F0"/>
          <w:sz w:val="44"/>
          <w:szCs w:val="44"/>
        </w:rPr>
        <w:t>Начинаю разговор с родителями с самого маленького положительного штриха;</w:t>
      </w:r>
      <w:r w:rsidRPr="004C49A4">
        <w:rPr>
          <w:b/>
          <w:color w:val="00B0F0"/>
          <w:sz w:val="44"/>
          <w:szCs w:val="44"/>
        </w:rPr>
        <w:br/>
      </w:r>
      <w:r w:rsidRPr="004C49A4">
        <w:rPr>
          <w:b/>
          <w:sz w:val="44"/>
          <w:szCs w:val="44"/>
        </w:rPr>
        <w:t xml:space="preserve">• </w:t>
      </w:r>
      <w:r w:rsidRPr="004C49A4">
        <w:rPr>
          <w:b/>
          <w:color w:val="0070C0"/>
          <w:sz w:val="44"/>
          <w:szCs w:val="44"/>
        </w:rPr>
        <w:t>Заканчиваю беседу не упреками и угрозами или предупреждениями, а контрольными рекомендациями и советами</w:t>
      </w:r>
    </w:p>
    <w:p w:rsidR="00CF220C" w:rsidRPr="004C49A4" w:rsidRDefault="00CF220C" w:rsidP="00CF220C">
      <w:pPr>
        <w:pStyle w:val="a3"/>
        <w:rPr>
          <w:b/>
          <w:color w:val="C00000"/>
          <w:sz w:val="44"/>
          <w:szCs w:val="44"/>
        </w:rPr>
      </w:pPr>
      <w:r w:rsidRPr="004C49A4">
        <w:rPr>
          <w:b/>
          <w:sz w:val="44"/>
          <w:szCs w:val="44"/>
        </w:rPr>
        <w:t xml:space="preserve">• </w:t>
      </w:r>
      <w:r w:rsidRPr="004C49A4">
        <w:rPr>
          <w:b/>
          <w:color w:val="C00000"/>
          <w:sz w:val="44"/>
          <w:szCs w:val="44"/>
        </w:rPr>
        <w:t>Заканчиваю беседу так, чтобы родитель ушел домой с оптимизмом.</w:t>
      </w:r>
    </w:p>
    <w:p w:rsidR="00CF220C" w:rsidRDefault="00CF220C" w:rsidP="00CF220C">
      <w:pPr>
        <w:rPr>
          <w:i/>
          <w:color w:val="7030A0"/>
          <w:sz w:val="28"/>
          <w:szCs w:val="28"/>
        </w:rPr>
      </w:pPr>
    </w:p>
    <w:p w:rsidR="00CF220C" w:rsidRDefault="00CF220C" w:rsidP="00CF220C">
      <w:pPr>
        <w:rPr>
          <w:i/>
          <w:color w:val="7030A0"/>
          <w:sz w:val="28"/>
          <w:szCs w:val="28"/>
        </w:rPr>
      </w:pPr>
    </w:p>
    <w:p w:rsidR="00CF220C" w:rsidRDefault="00CF220C" w:rsidP="00CF220C">
      <w:pPr>
        <w:rPr>
          <w:i/>
          <w:color w:val="7030A0"/>
          <w:sz w:val="28"/>
          <w:szCs w:val="28"/>
        </w:rPr>
      </w:pPr>
    </w:p>
    <w:p w:rsidR="00E44822" w:rsidRDefault="00E44822" w:rsidP="00CF220C">
      <w:pPr>
        <w:rPr>
          <w:i/>
          <w:color w:val="7030A0"/>
          <w:sz w:val="28"/>
          <w:szCs w:val="28"/>
        </w:rPr>
      </w:pPr>
    </w:p>
    <w:p w:rsidR="00E44822" w:rsidRDefault="00E44822" w:rsidP="00CF220C">
      <w:pPr>
        <w:rPr>
          <w:i/>
          <w:color w:val="7030A0"/>
          <w:sz w:val="28"/>
          <w:szCs w:val="28"/>
        </w:rPr>
      </w:pPr>
    </w:p>
    <w:p w:rsidR="00E44822" w:rsidRPr="00E9690C" w:rsidRDefault="00E44822" w:rsidP="00CF220C">
      <w:pPr>
        <w:rPr>
          <w:i/>
          <w:color w:val="7030A0"/>
          <w:sz w:val="28"/>
          <w:szCs w:val="28"/>
        </w:rPr>
      </w:pPr>
    </w:p>
    <w:p w:rsidR="00CF220C" w:rsidRDefault="0067084B" w:rsidP="00CF220C">
      <w:pPr>
        <w:jc w:val="center"/>
        <w:rPr>
          <w:sz w:val="28"/>
          <w:szCs w:val="28"/>
        </w:rPr>
      </w:pPr>
      <w:r w:rsidRPr="0067084B">
        <w:rPr>
          <w:rFonts w:ascii="Times New Roman" w:eastAsia="Times New Roman" w:hAnsi="Times New Roman" w:cs="Times New Roman"/>
          <w:color w:val="674EA7"/>
          <w:sz w:val="24"/>
          <w:szCs w:val="24"/>
        </w:rPr>
        <w:lastRenderedPageBreak/>
        <w:pict>
          <v:shape id="_x0000_i1033" type="#_x0000_t136" style="width:540.75pt;height:48pt" fillcolor="#00b050" strokecolor="#7030a0" strokeweight="1.5pt">
            <v:shadow on="t" color="#900"/>
            <v:textpath style="font-family:&quot;Impact&quot;;v-text-kern:t" trim="t" fitpath="t" string=" Индивидуальная  работа"/>
          </v:shape>
        </w:pict>
      </w:r>
    </w:p>
    <w:p w:rsidR="00CF220C" w:rsidRDefault="00CF220C" w:rsidP="00CF220C">
      <w:pPr>
        <w:jc w:val="center"/>
        <w:rPr>
          <w:b/>
          <w:color w:val="FF0000"/>
          <w:sz w:val="28"/>
          <w:szCs w:val="28"/>
        </w:rPr>
      </w:pPr>
    </w:p>
    <w:p w:rsidR="00CF220C" w:rsidRDefault="00CF220C" w:rsidP="00CF220C">
      <w:pPr>
        <w:shd w:val="clear" w:color="auto" w:fill="FFFFFF"/>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 xml:space="preserve">Индивидуальную работу в классе я начала с изучения индивидуальных особенностей </w:t>
      </w:r>
      <w:r>
        <w:rPr>
          <w:rFonts w:ascii="Times New Roman" w:eastAsia="Times New Roman" w:hAnsi="Times New Roman" w:cs="Times New Roman"/>
          <w:sz w:val="28"/>
          <w:szCs w:val="28"/>
        </w:rPr>
        <w:t>моих учеников:</w:t>
      </w:r>
    </w:p>
    <w:p w:rsidR="00CF220C" w:rsidRPr="00DA61F4" w:rsidRDefault="00CF220C" w:rsidP="00CF220C">
      <w:pPr>
        <w:shd w:val="clear" w:color="auto" w:fill="FFFFFF"/>
        <w:rPr>
          <w:rFonts w:ascii="Times New Roman" w:eastAsia="Times New Roman" w:hAnsi="Times New Roman" w:cs="Times New Roman"/>
          <w:sz w:val="28"/>
          <w:szCs w:val="28"/>
        </w:rPr>
      </w:pPr>
    </w:p>
    <w:p w:rsidR="00CF220C" w:rsidRPr="00DA61F4" w:rsidRDefault="00CF220C" w:rsidP="00CF220C">
      <w:pPr>
        <w:numPr>
          <w:ilvl w:val="0"/>
          <w:numId w:val="1"/>
        </w:numPr>
        <w:shd w:val="clear" w:color="auto" w:fill="FFFFFF"/>
        <w:spacing w:after="0" w:line="240" w:lineRule="auto"/>
        <w:ind w:left="750"/>
        <w:jc w:val="both"/>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Особенности поведения на уроках и переменах</w:t>
      </w:r>
    </w:p>
    <w:p w:rsidR="00CF220C" w:rsidRPr="00DA61F4" w:rsidRDefault="00CF220C" w:rsidP="00CF220C">
      <w:pPr>
        <w:numPr>
          <w:ilvl w:val="0"/>
          <w:numId w:val="1"/>
        </w:numPr>
        <w:shd w:val="clear" w:color="auto" w:fill="FFFFFF"/>
        <w:spacing w:after="0" w:line="240" w:lineRule="auto"/>
        <w:ind w:left="750"/>
        <w:jc w:val="both"/>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Внешний вид</w:t>
      </w:r>
    </w:p>
    <w:p w:rsidR="00CF220C" w:rsidRPr="00DA61F4" w:rsidRDefault="00CF220C" w:rsidP="00CF220C">
      <w:pPr>
        <w:numPr>
          <w:ilvl w:val="0"/>
          <w:numId w:val="1"/>
        </w:numPr>
        <w:shd w:val="clear" w:color="auto" w:fill="FFFFFF"/>
        <w:spacing w:after="0" w:line="240" w:lineRule="auto"/>
        <w:ind w:left="750"/>
        <w:jc w:val="both"/>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Поза за партой, походка, мимика, жесты</w:t>
      </w:r>
    </w:p>
    <w:p w:rsidR="00CF220C" w:rsidRPr="00DA61F4" w:rsidRDefault="00CF220C" w:rsidP="00CF220C">
      <w:pPr>
        <w:numPr>
          <w:ilvl w:val="0"/>
          <w:numId w:val="1"/>
        </w:numPr>
        <w:shd w:val="clear" w:color="auto" w:fill="FFFFFF"/>
        <w:spacing w:after="0" w:line="240" w:lineRule="auto"/>
        <w:ind w:left="750"/>
        <w:jc w:val="both"/>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Речь (громкость, эмоциональность)</w:t>
      </w:r>
    </w:p>
    <w:p w:rsidR="00CF220C" w:rsidRPr="00DA61F4" w:rsidRDefault="00CF220C" w:rsidP="00CF220C">
      <w:pPr>
        <w:numPr>
          <w:ilvl w:val="0"/>
          <w:numId w:val="1"/>
        </w:numPr>
        <w:shd w:val="clear" w:color="auto" w:fill="FFFFFF"/>
        <w:spacing w:after="0" w:line="240" w:lineRule="auto"/>
        <w:ind w:left="750"/>
        <w:jc w:val="both"/>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Круг общения (с кем из ребят дружит)</w:t>
      </w:r>
    </w:p>
    <w:p w:rsidR="00CF220C" w:rsidRPr="00DA61F4" w:rsidRDefault="00CF220C" w:rsidP="00CF220C">
      <w:pPr>
        <w:numPr>
          <w:ilvl w:val="0"/>
          <w:numId w:val="1"/>
        </w:numPr>
        <w:shd w:val="clear" w:color="auto" w:fill="FFFFFF"/>
        <w:spacing w:after="0" w:line="240" w:lineRule="auto"/>
        <w:ind w:left="750"/>
        <w:jc w:val="both"/>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Особенности стиля общения со взрослыми и сверстниками</w:t>
      </w:r>
    </w:p>
    <w:p w:rsidR="00CF220C" w:rsidRDefault="00CF220C" w:rsidP="00CF220C">
      <w:pPr>
        <w:numPr>
          <w:ilvl w:val="0"/>
          <w:numId w:val="1"/>
        </w:numPr>
        <w:shd w:val="clear" w:color="auto" w:fill="FFFFFF"/>
        <w:spacing w:after="0" w:line="240" w:lineRule="auto"/>
        <w:ind w:left="750"/>
        <w:rPr>
          <w:rFonts w:ascii="Times New Roman" w:eastAsia="Times New Roman" w:hAnsi="Times New Roman" w:cs="Times New Roman"/>
          <w:sz w:val="28"/>
          <w:szCs w:val="28"/>
        </w:rPr>
      </w:pPr>
      <w:r w:rsidRPr="00DA61F4">
        <w:rPr>
          <w:rFonts w:ascii="Times New Roman" w:eastAsia="Times New Roman" w:hAnsi="Times New Roman" w:cs="Times New Roman"/>
          <w:sz w:val="28"/>
          <w:szCs w:val="28"/>
        </w:rPr>
        <w:t>Интерес к</w:t>
      </w:r>
      <w:r>
        <w:rPr>
          <w:rFonts w:ascii="Times New Roman" w:eastAsia="Times New Roman" w:hAnsi="Times New Roman" w:cs="Times New Roman"/>
          <w:sz w:val="28"/>
          <w:szCs w:val="28"/>
        </w:rPr>
        <w:t xml:space="preserve"> определённым учебным предметам.</w:t>
      </w:r>
    </w:p>
    <w:p w:rsidR="00CF220C" w:rsidRDefault="00CF220C" w:rsidP="00CF220C">
      <w:pPr>
        <w:pStyle w:val="2"/>
        <w:spacing w:line="240" w:lineRule="atLeast"/>
        <w:rPr>
          <w:rFonts w:ascii="Verdana" w:hAnsi="Verdana"/>
          <w:color w:val="008CCD"/>
          <w:sz w:val="18"/>
          <w:szCs w:val="18"/>
        </w:rPr>
      </w:pPr>
      <w:r>
        <w:rPr>
          <w:rFonts w:ascii="Verdana" w:hAnsi="Verdana"/>
        </w:rPr>
        <w:t>Формы работы:</w:t>
      </w:r>
    </w:p>
    <w:p w:rsidR="00CF220C" w:rsidRDefault="00CF220C" w:rsidP="00CF220C">
      <w:pPr>
        <w:pStyle w:val="a3"/>
        <w:spacing w:before="0" w:beforeAutospacing="0" w:after="0" w:afterAutospacing="0"/>
        <w:rPr>
          <w:sz w:val="28"/>
          <w:szCs w:val="28"/>
        </w:rPr>
      </w:pPr>
      <w:r>
        <w:t xml:space="preserve">• </w:t>
      </w:r>
      <w:r w:rsidRPr="009767E3">
        <w:rPr>
          <w:sz w:val="28"/>
          <w:szCs w:val="28"/>
        </w:rPr>
        <w:t xml:space="preserve">Изучение индивидуальных особенностей учащихся, специфики условий и процесса их развития. </w:t>
      </w:r>
    </w:p>
    <w:p w:rsidR="00CF220C" w:rsidRPr="009767E3" w:rsidRDefault="00CF220C" w:rsidP="00CF220C">
      <w:pPr>
        <w:pStyle w:val="a3"/>
        <w:spacing w:before="0" w:beforeAutospacing="0" w:after="0" w:afterAutospacing="0"/>
        <w:rPr>
          <w:rFonts w:ascii="Verdana" w:hAnsi="Verdana"/>
          <w:sz w:val="28"/>
          <w:szCs w:val="28"/>
        </w:rPr>
      </w:pPr>
      <w:r w:rsidRPr="009767E3">
        <w:rPr>
          <w:sz w:val="28"/>
          <w:szCs w:val="28"/>
        </w:rPr>
        <w:t>Установление межличност</w:t>
      </w:r>
      <w:r>
        <w:rPr>
          <w:sz w:val="28"/>
          <w:szCs w:val="28"/>
        </w:rPr>
        <w:t>ных контактов с каждым ребенком;</w:t>
      </w:r>
      <w:r w:rsidRPr="009767E3">
        <w:rPr>
          <w:sz w:val="28"/>
          <w:szCs w:val="28"/>
        </w:rPr>
        <w:br/>
        <w:t>• Создание условий в классном коллективе для проявления и развития индив</w:t>
      </w:r>
      <w:r>
        <w:rPr>
          <w:sz w:val="28"/>
          <w:szCs w:val="28"/>
        </w:rPr>
        <w:t>идуальных возможностей учащихся;</w:t>
      </w:r>
      <w:r w:rsidRPr="009767E3">
        <w:rPr>
          <w:sz w:val="28"/>
          <w:szCs w:val="28"/>
        </w:rPr>
        <w:br/>
        <w:t>• Оказание индивидуальной помощи учащимся, испытывающим затруднения в адаптации к жизнедеятельности класса и отношениях с учителями, выполнении правил и норм поведения в учебн</w:t>
      </w:r>
      <w:r>
        <w:rPr>
          <w:sz w:val="28"/>
          <w:szCs w:val="28"/>
        </w:rPr>
        <w:t>ом заведении и за его пределами;</w:t>
      </w:r>
      <w:r w:rsidRPr="009767E3">
        <w:rPr>
          <w:sz w:val="28"/>
          <w:szCs w:val="28"/>
        </w:rPr>
        <w:br/>
        <w:t>• Взаимодействие с родителями, администрацией, психологом и другими службами с целью индивидуального развития учащихся, коррекции отклонений в интеллектуальном, нравственном и физ</w:t>
      </w:r>
      <w:r>
        <w:rPr>
          <w:sz w:val="28"/>
          <w:szCs w:val="28"/>
        </w:rPr>
        <w:t>ическом становлении их личности;</w:t>
      </w:r>
      <w:r w:rsidRPr="009767E3">
        <w:rPr>
          <w:sz w:val="28"/>
          <w:szCs w:val="28"/>
        </w:rPr>
        <w:br/>
        <w:t xml:space="preserve">• Содействие воспитанникам в деятельности по самопознанию, саморазвитию, </w:t>
      </w:r>
      <w:r>
        <w:rPr>
          <w:sz w:val="28"/>
          <w:szCs w:val="28"/>
        </w:rPr>
        <w:t>самовоспитанию, самоопределению;</w:t>
      </w:r>
      <w:r w:rsidRPr="009767E3">
        <w:rPr>
          <w:sz w:val="28"/>
          <w:szCs w:val="28"/>
        </w:rPr>
        <w:br/>
        <w:t>• Диагностика результатов обучения, воспитания и развития каждого ученика, учет их личностных достижений.</w:t>
      </w:r>
    </w:p>
    <w:p w:rsidR="00CF220C" w:rsidRDefault="00CF220C" w:rsidP="00CF220C">
      <w:pPr>
        <w:shd w:val="clear" w:color="auto" w:fill="FFFFFF"/>
        <w:rPr>
          <w:rFonts w:ascii="Times New Roman" w:eastAsia="Times New Roman" w:hAnsi="Times New Roman" w:cs="Times New Roman"/>
          <w:sz w:val="28"/>
          <w:szCs w:val="28"/>
        </w:rPr>
      </w:pPr>
    </w:p>
    <w:p w:rsidR="00CF220C" w:rsidRDefault="00CF220C" w:rsidP="00CF220C">
      <w:pPr>
        <w:shd w:val="clear" w:color="auto" w:fill="FFFFFF"/>
        <w:ind w:firstLine="390"/>
        <w:rPr>
          <w:rFonts w:ascii="Times New Roman" w:eastAsia="Times New Roman" w:hAnsi="Times New Roman" w:cs="Times New Roman"/>
          <w:sz w:val="28"/>
          <w:szCs w:val="28"/>
        </w:rPr>
      </w:pPr>
    </w:p>
    <w:p w:rsidR="00CF220C" w:rsidRDefault="00CF220C" w:rsidP="00CF220C">
      <w:pPr>
        <w:shd w:val="clear" w:color="auto" w:fill="FFFFFF"/>
        <w:ind w:left="750"/>
        <w:rPr>
          <w:rFonts w:ascii="Times New Roman" w:eastAsia="Times New Roman" w:hAnsi="Times New Roman" w:cs="Times New Roman"/>
          <w:sz w:val="28"/>
          <w:szCs w:val="28"/>
        </w:rPr>
      </w:pPr>
    </w:p>
    <w:p w:rsidR="00CF220C" w:rsidRDefault="00CF220C" w:rsidP="00CF220C">
      <w:pPr>
        <w:shd w:val="clear" w:color="auto" w:fill="FFFFFF"/>
        <w:ind w:left="750"/>
        <w:rPr>
          <w:rFonts w:ascii="Times New Roman" w:eastAsia="Times New Roman" w:hAnsi="Times New Roman" w:cs="Times New Roman"/>
          <w:sz w:val="28"/>
          <w:szCs w:val="28"/>
        </w:rPr>
      </w:pPr>
    </w:p>
    <w:tbl>
      <w:tblPr>
        <w:tblStyle w:val="ad"/>
        <w:tblW w:w="0" w:type="auto"/>
        <w:tblInd w:w="750" w:type="dxa"/>
        <w:tblLook w:val="04A0"/>
      </w:tblPr>
      <w:tblGrid>
        <w:gridCol w:w="733"/>
        <w:gridCol w:w="1357"/>
        <w:gridCol w:w="3411"/>
        <w:gridCol w:w="1820"/>
        <w:gridCol w:w="3454"/>
        <w:gridCol w:w="3405"/>
      </w:tblGrid>
      <w:tr w:rsidR="00CF220C" w:rsidTr="00724F8C">
        <w:trPr>
          <w:trHeight w:val="616"/>
        </w:trPr>
        <w:tc>
          <w:tcPr>
            <w:tcW w:w="733" w:type="dxa"/>
          </w:tcPr>
          <w:p w:rsidR="00CF220C" w:rsidRDefault="00CF220C" w:rsidP="00724F8C">
            <w:pPr>
              <w:rPr>
                <w:sz w:val="28"/>
                <w:szCs w:val="28"/>
              </w:rPr>
            </w:pPr>
            <w:r>
              <w:rPr>
                <w:sz w:val="28"/>
                <w:szCs w:val="28"/>
              </w:rPr>
              <w:t>№ п/п</w:t>
            </w:r>
          </w:p>
        </w:tc>
        <w:tc>
          <w:tcPr>
            <w:tcW w:w="1357" w:type="dxa"/>
          </w:tcPr>
          <w:p w:rsidR="00CF220C" w:rsidRDefault="00CF220C" w:rsidP="00724F8C">
            <w:pPr>
              <w:rPr>
                <w:sz w:val="28"/>
                <w:szCs w:val="28"/>
              </w:rPr>
            </w:pPr>
            <w:r>
              <w:rPr>
                <w:sz w:val="28"/>
                <w:szCs w:val="28"/>
              </w:rPr>
              <w:t>Дата</w:t>
            </w:r>
          </w:p>
        </w:tc>
        <w:tc>
          <w:tcPr>
            <w:tcW w:w="3411" w:type="dxa"/>
          </w:tcPr>
          <w:p w:rsidR="00CF220C" w:rsidRDefault="00CF220C" w:rsidP="00724F8C">
            <w:pPr>
              <w:rPr>
                <w:sz w:val="28"/>
                <w:szCs w:val="28"/>
              </w:rPr>
            </w:pPr>
            <w:r>
              <w:rPr>
                <w:sz w:val="28"/>
                <w:szCs w:val="28"/>
              </w:rPr>
              <w:t>Фамилия  имя ребёнка</w:t>
            </w:r>
          </w:p>
        </w:tc>
        <w:tc>
          <w:tcPr>
            <w:tcW w:w="1820" w:type="dxa"/>
          </w:tcPr>
          <w:p w:rsidR="00CF220C" w:rsidRDefault="00CF220C" w:rsidP="00724F8C">
            <w:pPr>
              <w:rPr>
                <w:sz w:val="28"/>
                <w:szCs w:val="28"/>
              </w:rPr>
            </w:pPr>
            <w:r>
              <w:rPr>
                <w:sz w:val="28"/>
                <w:szCs w:val="28"/>
              </w:rPr>
              <w:t>Форма</w:t>
            </w:r>
          </w:p>
        </w:tc>
        <w:tc>
          <w:tcPr>
            <w:tcW w:w="3454" w:type="dxa"/>
          </w:tcPr>
          <w:p w:rsidR="00CF220C" w:rsidRDefault="00CF220C" w:rsidP="00724F8C">
            <w:pPr>
              <w:jc w:val="center"/>
              <w:rPr>
                <w:sz w:val="28"/>
                <w:szCs w:val="28"/>
              </w:rPr>
            </w:pPr>
            <w:r>
              <w:rPr>
                <w:sz w:val="28"/>
                <w:szCs w:val="28"/>
              </w:rPr>
              <w:t>Цель</w:t>
            </w:r>
          </w:p>
          <w:p w:rsidR="00CF220C" w:rsidRDefault="00CF220C" w:rsidP="00724F8C">
            <w:pPr>
              <w:rPr>
                <w:sz w:val="28"/>
                <w:szCs w:val="28"/>
              </w:rPr>
            </w:pPr>
          </w:p>
        </w:tc>
        <w:tc>
          <w:tcPr>
            <w:tcW w:w="3405" w:type="dxa"/>
          </w:tcPr>
          <w:p w:rsidR="00CF220C" w:rsidRDefault="00CF220C" w:rsidP="00724F8C">
            <w:pPr>
              <w:rPr>
                <w:sz w:val="28"/>
                <w:szCs w:val="28"/>
              </w:rPr>
            </w:pPr>
            <w:r>
              <w:rPr>
                <w:sz w:val="28"/>
                <w:szCs w:val="28"/>
              </w:rPr>
              <w:t>Результат</w:t>
            </w:r>
          </w:p>
        </w:tc>
      </w:tr>
      <w:tr w:rsidR="00CF220C" w:rsidTr="00724F8C">
        <w:trPr>
          <w:trHeight w:val="315"/>
        </w:trPr>
        <w:tc>
          <w:tcPr>
            <w:tcW w:w="733" w:type="dxa"/>
          </w:tcPr>
          <w:p w:rsidR="00CF220C" w:rsidRDefault="00CF220C" w:rsidP="00724F8C">
            <w:pPr>
              <w:rPr>
                <w:sz w:val="28"/>
                <w:szCs w:val="28"/>
              </w:rPr>
            </w:pPr>
            <w:r>
              <w:rPr>
                <w:sz w:val="28"/>
                <w:szCs w:val="28"/>
              </w:rPr>
              <w:t xml:space="preserve">1. </w:t>
            </w:r>
          </w:p>
        </w:tc>
        <w:tc>
          <w:tcPr>
            <w:tcW w:w="1357" w:type="dxa"/>
          </w:tcPr>
          <w:p w:rsidR="00CF220C" w:rsidRDefault="00CF220C" w:rsidP="00724F8C">
            <w:pPr>
              <w:rPr>
                <w:sz w:val="28"/>
                <w:szCs w:val="28"/>
              </w:rPr>
            </w:pPr>
            <w:r>
              <w:rPr>
                <w:sz w:val="28"/>
                <w:szCs w:val="28"/>
              </w:rPr>
              <w:t>7.09.16</w:t>
            </w:r>
          </w:p>
        </w:tc>
        <w:tc>
          <w:tcPr>
            <w:tcW w:w="3411" w:type="dxa"/>
          </w:tcPr>
          <w:p w:rsidR="00CF220C" w:rsidRDefault="00CF220C" w:rsidP="00724F8C">
            <w:pPr>
              <w:rPr>
                <w:sz w:val="28"/>
                <w:szCs w:val="28"/>
              </w:rPr>
            </w:pPr>
            <w:r>
              <w:rPr>
                <w:sz w:val="28"/>
                <w:szCs w:val="28"/>
              </w:rPr>
              <w:t>Леонов Геннадий</w:t>
            </w:r>
          </w:p>
        </w:tc>
        <w:tc>
          <w:tcPr>
            <w:tcW w:w="1820" w:type="dxa"/>
          </w:tcPr>
          <w:p w:rsidR="00CF220C" w:rsidRDefault="00CF220C" w:rsidP="00724F8C">
            <w:pPr>
              <w:rPr>
                <w:sz w:val="28"/>
                <w:szCs w:val="28"/>
              </w:rPr>
            </w:pPr>
            <w:r>
              <w:rPr>
                <w:sz w:val="28"/>
                <w:szCs w:val="28"/>
              </w:rPr>
              <w:t>Беседа</w:t>
            </w:r>
          </w:p>
        </w:tc>
        <w:tc>
          <w:tcPr>
            <w:tcW w:w="3454" w:type="dxa"/>
          </w:tcPr>
          <w:p w:rsidR="00CF220C" w:rsidRDefault="00CF220C" w:rsidP="00724F8C">
            <w:pPr>
              <w:rPr>
                <w:sz w:val="28"/>
                <w:szCs w:val="28"/>
              </w:rPr>
            </w:pPr>
            <w:r>
              <w:rPr>
                <w:sz w:val="28"/>
                <w:szCs w:val="28"/>
              </w:rPr>
              <w:t>Цель: провести беседу о правилах поведения на перемене.</w:t>
            </w:r>
          </w:p>
          <w:p w:rsidR="00CF220C" w:rsidRDefault="00CF220C" w:rsidP="00724F8C">
            <w:pPr>
              <w:rPr>
                <w:sz w:val="28"/>
                <w:szCs w:val="28"/>
              </w:rPr>
            </w:pPr>
          </w:p>
        </w:tc>
        <w:tc>
          <w:tcPr>
            <w:tcW w:w="3405" w:type="dxa"/>
          </w:tcPr>
          <w:p w:rsidR="00CF220C" w:rsidRDefault="00CF220C" w:rsidP="00724F8C">
            <w:pPr>
              <w:rPr>
                <w:sz w:val="28"/>
                <w:szCs w:val="28"/>
              </w:rPr>
            </w:pPr>
            <w:r>
              <w:rPr>
                <w:sz w:val="28"/>
                <w:szCs w:val="28"/>
              </w:rPr>
              <w:t>На следующий день Гена  соблюдал правила поведения на перемене и в конце недели не было замечаний на линейке.</w:t>
            </w:r>
          </w:p>
        </w:tc>
      </w:tr>
      <w:tr w:rsidR="00CF220C" w:rsidTr="00724F8C">
        <w:trPr>
          <w:trHeight w:val="315"/>
        </w:trPr>
        <w:tc>
          <w:tcPr>
            <w:tcW w:w="733" w:type="dxa"/>
          </w:tcPr>
          <w:p w:rsidR="00CF220C" w:rsidRDefault="00CF220C" w:rsidP="00724F8C">
            <w:pPr>
              <w:rPr>
                <w:sz w:val="28"/>
                <w:szCs w:val="28"/>
              </w:rPr>
            </w:pPr>
            <w:r>
              <w:rPr>
                <w:sz w:val="28"/>
                <w:szCs w:val="28"/>
              </w:rPr>
              <w:t xml:space="preserve">2. </w:t>
            </w:r>
          </w:p>
        </w:tc>
        <w:tc>
          <w:tcPr>
            <w:tcW w:w="1357" w:type="dxa"/>
          </w:tcPr>
          <w:p w:rsidR="00CF220C" w:rsidRDefault="00CF220C" w:rsidP="00724F8C">
            <w:pPr>
              <w:rPr>
                <w:sz w:val="28"/>
                <w:szCs w:val="28"/>
              </w:rPr>
            </w:pPr>
            <w:r>
              <w:rPr>
                <w:sz w:val="28"/>
                <w:szCs w:val="28"/>
              </w:rPr>
              <w:t>12.09.16</w:t>
            </w:r>
          </w:p>
        </w:tc>
        <w:tc>
          <w:tcPr>
            <w:tcW w:w="3411" w:type="dxa"/>
          </w:tcPr>
          <w:p w:rsidR="00CF220C" w:rsidRDefault="00CF220C" w:rsidP="00724F8C">
            <w:pPr>
              <w:rPr>
                <w:sz w:val="28"/>
                <w:szCs w:val="28"/>
              </w:rPr>
            </w:pPr>
            <w:r>
              <w:rPr>
                <w:sz w:val="28"/>
                <w:szCs w:val="28"/>
              </w:rPr>
              <w:t>Земляницына Надежда</w:t>
            </w:r>
          </w:p>
        </w:tc>
        <w:tc>
          <w:tcPr>
            <w:tcW w:w="1820" w:type="dxa"/>
          </w:tcPr>
          <w:p w:rsidR="00CF220C" w:rsidRDefault="00CF220C" w:rsidP="00724F8C">
            <w:pPr>
              <w:rPr>
                <w:sz w:val="28"/>
                <w:szCs w:val="28"/>
              </w:rPr>
            </w:pPr>
            <w:r>
              <w:rPr>
                <w:sz w:val="28"/>
                <w:szCs w:val="28"/>
              </w:rPr>
              <w:t xml:space="preserve">Беседа </w:t>
            </w:r>
          </w:p>
        </w:tc>
        <w:tc>
          <w:tcPr>
            <w:tcW w:w="3454" w:type="dxa"/>
          </w:tcPr>
          <w:p w:rsidR="00CF220C" w:rsidRDefault="00CF220C" w:rsidP="00724F8C">
            <w:pPr>
              <w:rPr>
                <w:sz w:val="28"/>
                <w:szCs w:val="28"/>
              </w:rPr>
            </w:pPr>
            <w:r>
              <w:rPr>
                <w:sz w:val="28"/>
                <w:szCs w:val="28"/>
              </w:rPr>
              <w:t>Цель: объяснить мотив выполнения домашнего задания, настроить  на учебную деятельность.</w:t>
            </w:r>
          </w:p>
        </w:tc>
        <w:tc>
          <w:tcPr>
            <w:tcW w:w="3405" w:type="dxa"/>
          </w:tcPr>
          <w:p w:rsidR="00CF220C" w:rsidRDefault="00CF220C" w:rsidP="00724F8C">
            <w:pPr>
              <w:rPr>
                <w:sz w:val="28"/>
                <w:szCs w:val="28"/>
              </w:rPr>
            </w:pPr>
            <w:r>
              <w:rPr>
                <w:sz w:val="28"/>
                <w:szCs w:val="28"/>
              </w:rPr>
              <w:t>В течение недели на Надежду не было жалоб со стороны учителей – предметников по невыполнению домашнего задания.</w:t>
            </w:r>
          </w:p>
        </w:tc>
      </w:tr>
      <w:tr w:rsidR="00CF220C" w:rsidTr="00724F8C">
        <w:trPr>
          <w:trHeight w:val="315"/>
        </w:trPr>
        <w:tc>
          <w:tcPr>
            <w:tcW w:w="733" w:type="dxa"/>
          </w:tcPr>
          <w:p w:rsidR="00CF220C" w:rsidRPr="007771D3" w:rsidRDefault="00CF220C" w:rsidP="00CF220C">
            <w:pPr>
              <w:pStyle w:val="a4"/>
              <w:numPr>
                <w:ilvl w:val="0"/>
                <w:numId w:val="12"/>
              </w:numPr>
              <w:rPr>
                <w:sz w:val="28"/>
                <w:szCs w:val="28"/>
              </w:rPr>
            </w:pPr>
          </w:p>
        </w:tc>
        <w:tc>
          <w:tcPr>
            <w:tcW w:w="1357" w:type="dxa"/>
          </w:tcPr>
          <w:p w:rsidR="00CF220C" w:rsidRDefault="00CF220C" w:rsidP="00724F8C">
            <w:pPr>
              <w:rPr>
                <w:sz w:val="28"/>
                <w:szCs w:val="28"/>
              </w:rPr>
            </w:pPr>
            <w:r>
              <w:rPr>
                <w:sz w:val="28"/>
                <w:szCs w:val="28"/>
              </w:rPr>
              <w:t>26.09.16</w:t>
            </w:r>
          </w:p>
        </w:tc>
        <w:tc>
          <w:tcPr>
            <w:tcW w:w="3411" w:type="dxa"/>
          </w:tcPr>
          <w:p w:rsidR="00CF220C" w:rsidRDefault="00CF220C" w:rsidP="00724F8C">
            <w:pPr>
              <w:rPr>
                <w:sz w:val="28"/>
                <w:szCs w:val="28"/>
              </w:rPr>
            </w:pPr>
            <w:r>
              <w:rPr>
                <w:sz w:val="28"/>
                <w:szCs w:val="28"/>
              </w:rPr>
              <w:t>Разумовская Елена</w:t>
            </w:r>
          </w:p>
        </w:tc>
        <w:tc>
          <w:tcPr>
            <w:tcW w:w="1820" w:type="dxa"/>
          </w:tcPr>
          <w:p w:rsidR="00CF220C" w:rsidRDefault="00CF220C" w:rsidP="00724F8C">
            <w:pPr>
              <w:rPr>
                <w:sz w:val="28"/>
                <w:szCs w:val="28"/>
              </w:rPr>
            </w:pPr>
            <w:r>
              <w:rPr>
                <w:sz w:val="28"/>
                <w:szCs w:val="28"/>
              </w:rPr>
              <w:t>Беседа</w:t>
            </w:r>
          </w:p>
        </w:tc>
        <w:tc>
          <w:tcPr>
            <w:tcW w:w="3454" w:type="dxa"/>
          </w:tcPr>
          <w:p w:rsidR="00CF220C" w:rsidRDefault="00CF220C" w:rsidP="00724F8C">
            <w:pPr>
              <w:rPr>
                <w:sz w:val="28"/>
                <w:szCs w:val="28"/>
              </w:rPr>
            </w:pPr>
            <w:r>
              <w:rPr>
                <w:sz w:val="28"/>
                <w:szCs w:val="28"/>
              </w:rPr>
              <w:t>Цель: пропуски уроков возможны только по уважительной причине.</w:t>
            </w:r>
          </w:p>
        </w:tc>
        <w:tc>
          <w:tcPr>
            <w:tcW w:w="3405" w:type="dxa"/>
          </w:tcPr>
          <w:p w:rsidR="00CF220C" w:rsidRDefault="00CF220C" w:rsidP="00724F8C">
            <w:pPr>
              <w:rPr>
                <w:sz w:val="28"/>
                <w:szCs w:val="28"/>
              </w:rPr>
            </w:pPr>
            <w:r>
              <w:rPr>
                <w:sz w:val="28"/>
                <w:szCs w:val="28"/>
              </w:rPr>
              <w:t>Елена не стала пропускать уроки без уважительной причины.</w:t>
            </w:r>
          </w:p>
        </w:tc>
      </w:tr>
      <w:tr w:rsidR="00CF220C" w:rsidTr="00724F8C">
        <w:trPr>
          <w:trHeight w:val="315"/>
        </w:trPr>
        <w:tc>
          <w:tcPr>
            <w:tcW w:w="733" w:type="dxa"/>
          </w:tcPr>
          <w:p w:rsidR="00CF220C" w:rsidRDefault="00CF220C" w:rsidP="00724F8C">
            <w:pPr>
              <w:rPr>
                <w:sz w:val="28"/>
                <w:szCs w:val="28"/>
              </w:rPr>
            </w:pPr>
            <w:r>
              <w:rPr>
                <w:sz w:val="28"/>
                <w:szCs w:val="28"/>
              </w:rPr>
              <w:t>4.</w:t>
            </w:r>
          </w:p>
        </w:tc>
        <w:tc>
          <w:tcPr>
            <w:tcW w:w="1357" w:type="dxa"/>
          </w:tcPr>
          <w:p w:rsidR="00CF220C" w:rsidRDefault="00CF220C" w:rsidP="00724F8C">
            <w:pPr>
              <w:rPr>
                <w:sz w:val="28"/>
                <w:szCs w:val="28"/>
              </w:rPr>
            </w:pPr>
            <w:r>
              <w:rPr>
                <w:sz w:val="28"/>
                <w:szCs w:val="28"/>
              </w:rPr>
              <w:t>29.09.16.</w:t>
            </w:r>
          </w:p>
        </w:tc>
        <w:tc>
          <w:tcPr>
            <w:tcW w:w="3411" w:type="dxa"/>
          </w:tcPr>
          <w:p w:rsidR="00CF220C" w:rsidRDefault="00CF220C" w:rsidP="00724F8C">
            <w:pPr>
              <w:rPr>
                <w:sz w:val="28"/>
                <w:szCs w:val="28"/>
              </w:rPr>
            </w:pPr>
            <w:r>
              <w:rPr>
                <w:sz w:val="28"/>
                <w:szCs w:val="28"/>
              </w:rPr>
              <w:t>Крепких Вера</w:t>
            </w:r>
          </w:p>
        </w:tc>
        <w:tc>
          <w:tcPr>
            <w:tcW w:w="1820" w:type="dxa"/>
          </w:tcPr>
          <w:p w:rsidR="00CF220C" w:rsidRDefault="00CF220C" w:rsidP="00724F8C">
            <w:pPr>
              <w:rPr>
                <w:sz w:val="28"/>
                <w:szCs w:val="28"/>
              </w:rPr>
            </w:pPr>
            <w:r>
              <w:rPr>
                <w:sz w:val="28"/>
                <w:szCs w:val="28"/>
              </w:rPr>
              <w:t>Беседа</w:t>
            </w:r>
          </w:p>
        </w:tc>
        <w:tc>
          <w:tcPr>
            <w:tcW w:w="3454" w:type="dxa"/>
          </w:tcPr>
          <w:p w:rsidR="00CF220C" w:rsidRDefault="00CF220C" w:rsidP="00724F8C">
            <w:pPr>
              <w:rPr>
                <w:sz w:val="28"/>
                <w:szCs w:val="28"/>
              </w:rPr>
            </w:pPr>
            <w:r>
              <w:rPr>
                <w:sz w:val="28"/>
                <w:szCs w:val="28"/>
              </w:rPr>
              <w:t>Цель: убедить, что без дневника в школу приходить не следует. Надо обязательно его брать с собой.</w:t>
            </w:r>
          </w:p>
        </w:tc>
        <w:tc>
          <w:tcPr>
            <w:tcW w:w="3405" w:type="dxa"/>
          </w:tcPr>
          <w:p w:rsidR="00CF220C" w:rsidRDefault="00CF220C" w:rsidP="00724F8C">
            <w:pPr>
              <w:rPr>
                <w:sz w:val="28"/>
                <w:szCs w:val="28"/>
              </w:rPr>
            </w:pPr>
            <w:r>
              <w:rPr>
                <w:sz w:val="28"/>
                <w:szCs w:val="28"/>
              </w:rPr>
              <w:t>Не стала забывать дневник дома.</w:t>
            </w: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Pr="00812508" w:rsidRDefault="00CF220C" w:rsidP="00724F8C">
            <w:pPr>
              <w:rPr>
                <w:sz w:val="24"/>
                <w:szCs w:val="24"/>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r w:rsidR="00CF220C" w:rsidTr="00724F8C">
        <w:trPr>
          <w:trHeight w:val="315"/>
        </w:trPr>
        <w:tc>
          <w:tcPr>
            <w:tcW w:w="733" w:type="dxa"/>
          </w:tcPr>
          <w:p w:rsidR="00CF220C" w:rsidRDefault="00CF220C" w:rsidP="00724F8C">
            <w:pPr>
              <w:rPr>
                <w:sz w:val="28"/>
                <w:szCs w:val="28"/>
              </w:rPr>
            </w:pPr>
          </w:p>
        </w:tc>
        <w:tc>
          <w:tcPr>
            <w:tcW w:w="1357" w:type="dxa"/>
          </w:tcPr>
          <w:p w:rsidR="00CF220C" w:rsidRDefault="00CF220C" w:rsidP="00724F8C">
            <w:pPr>
              <w:rPr>
                <w:sz w:val="28"/>
                <w:szCs w:val="28"/>
              </w:rPr>
            </w:pPr>
          </w:p>
        </w:tc>
        <w:tc>
          <w:tcPr>
            <w:tcW w:w="3411" w:type="dxa"/>
          </w:tcPr>
          <w:p w:rsidR="00CF220C" w:rsidRDefault="00CF220C" w:rsidP="00724F8C">
            <w:pPr>
              <w:rPr>
                <w:sz w:val="28"/>
                <w:szCs w:val="28"/>
              </w:rPr>
            </w:pPr>
          </w:p>
        </w:tc>
        <w:tc>
          <w:tcPr>
            <w:tcW w:w="1820" w:type="dxa"/>
          </w:tcPr>
          <w:p w:rsidR="00CF220C" w:rsidRDefault="00CF220C" w:rsidP="00724F8C">
            <w:pPr>
              <w:rPr>
                <w:sz w:val="28"/>
                <w:szCs w:val="28"/>
              </w:rPr>
            </w:pPr>
          </w:p>
        </w:tc>
        <w:tc>
          <w:tcPr>
            <w:tcW w:w="3454" w:type="dxa"/>
          </w:tcPr>
          <w:p w:rsidR="00CF220C" w:rsidRDefault="00CF220C" w:rsidP="00724F8C">
            <w:pPr>
              <w:rPr>
                <w:sz w:val="28"/>
                <w:szCs w:val="28"/>
              </w:rPr>
            </w:pPr>
          </w:p>
        </w:tc>
        <w:tc>
          <w:tcPr>
            <w:tcW w:w="3405" w:type="dxa"/>
          </w:tcPr>
          <w:p w:rsidR="00CF220C" w:rsidRDefault="00CF220C" w:rsidP="00724F8C">
            <w:pPr>
              <w:rPr>
                <w:sz w:val="28"/>
                <w:szCs w:val="28"/>
              </w:rPr>
            </w:pPr>
          </w:p>
        </w:tc>
      </w:tr>
    </w:tbl>
    <w:p w:rsidR="00CF220C" w:rsidRDefault="00CF220C" w:rsidP="00CF220C">
      <w:pPr>
        <w:pStyle w:val="a3"/>
        <w:spacing w:before="0" w:beforeAutospacing="0" w:after="0" w:afterAutospacing="0"/>
        <w:jc w:val="both"/>
        <w:rPr>
          <w:sz w:val="28"/>
          <w:szCs w:val="28"/>
        </w:rPr>
      </w:pPr>
    </w:p>
    <w:p w:rsidR="00CF220C" w:rsidRDefault="00CF220C" w:rsidP="00CF220C">
      <w:pPr>
        <w:pStyle w:val="a3"/>
        <w:spacing w:before="0" w:beforeAutospacing="0" w:after="0" w:afterAutospacing="0"/>
        <w:jc w:val="both"/>
        <w:rPr>
          <w:sz w:val="28"/>
          <w:szCs w:val="28"/>
        </w:rPr>
      </w:pPr>
    </w:p>
    <w:p w:rsidR="00CF220C" w:rsidRDefault="00CF220C" w:rsidP="00CF220C">
      <w:pPr>
        <w:pStyle w:val="a3"/>
        <w:spacing w:before="0" w:beforeAutospacing="0" w:after="0" w:afterAutospacing="0"/>
        <w:jc w:val="both"/>
        <w:rPr>
          <w:sz w:val="28"/>
          <w:szCs w:val="28"/>
        </w:rPr>
      </w:pPr>
    </w:p>
    <w:p w:rsidR="00CF220C" w:rsidRDefault="00CF220C" w:rsidP="00CF220C">
      <w:pPr>
        <w:pStyle w:val="a3"/>
        <w:spacing w:before="0" w:beforeAutospacing="0" w:after="0" w:afterAutospacing="0"/>
        <w:jc w:val="both"/>
        <w:rPr>
          <w:sz w:val="28"/>
          <w:szCs w:val="28"/>
        </w:rPr>
      </w:pPr>
    </w:p>
    <w:p w:rsidR="00CF220C" w:rsidRDefault="00CF220C" w:rsidP="00CF220C">
      <w:pPr>
        <w:pStyle w:val="a3"/>
        <w:spacing w:before="0" w:beforeAutospacing="0" w:after="0" w:afterAutospacing="0"/>
        <w:jc w:val="both"/>
        <w:rPr>
          <w:sz w:val="28"/>
          <w:szCs w:val="28"/>
        </w:rPr>
      </w:pPr>
    </w:p>
    <w:p w:rsidR="00CF220C" w:rsidRDefault="00CF220C" w:rsidP="00CF220C">
      <w:pPr>
        <w:pStyle w:val="a3"/>
        <w:spacing w:before="0" w:beforeAutospacing="0" w:after="0" w:afterAutospacing="0"/>
        <w:jc w:val="both"/>
        <w:rPr>
          <w:sz w:val="28"/>
          <w:szCs w:val="28"/>
        </w:rPr>
      </w:pPr>
    </w:p>
    <w:p w:rsidR="00CF220C" w:rsidRDefault="00CF220C" w:rsidP="00CF220C">
      <w:pPr>
        <w:pStyle w:val="a3"/>
        <w:spacing w:before="0" w:beforeAutospacing="0" w:after="0" w:afterAutospacing="0"/>
        <w:jc w:val="both"/>
        <w:rPr>
          <w:sz w:val="28"/>
          <w:szCs w:val="28"/>
        </w:rPr>
      </w:pPr>
    </w:p>
    <w:p w:rsidR="00CF220C" w:rsidRDefault="0067084B" w:rsidP="00CF220C">
      <w:pPr>
        <w:pStyle w:val="a3"/>
        <w:spacing w:before="0" w:beforeAutospacing="0" w:after="0" w:afterAutospacing="0"/>
        <w:jc w:val="center"/>
        <w:rPr>
          <w:sz w:val="28"/>
          <w:szCs w:val="28"/>
        </w:rPr>
      </w:pPr>
      <w:r w:rsidRPr="0067084B">
        <w:rPr>
          <w:sz w:val="28"/>
          <w:szCs w:val="28"/>
        </w:rPr>
        <w:lastRenderedPageBreak/>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4" type="#_x0000_t144" style="width:734.25pt;height:22.5pt" fillcolor="black">
            <v:shadow color="#868686"/>
            <v:textpath style="font-family:&quot;Arial Black&quot;" fitshape="t" trim="t" string="Диагностическая работа"/>
          </v:shape>
        </w:pict>
      </w:r>
    </w:p>
    <w:p w:rsidR="00CF220C" w:rsidRDefault="00CF220C" w:rsidP="00CF220C">
      <w:pPr>
        <w:jc w:val="center"/>
        <w:rPr>
          <w:rFonts w:ascii="Times New Roman" w:hAnsi="Times New Roman" w:cs="Times New Roman"/>
          <w:b/>
          <w:sz w:val="28"/>
          <w:szCs w:val="28"/>
        </w:rPr>
      </w:pPr>
    </w:p>
    <w:p w:rsidR="00CF220C" w:rsidRPr="00FD6D15" w:rsidRDefault="00CF220C" w:rsidP="00CF220C">
      <w:pPr>
        <w:rPr>
          <w:rFonts w:ascii="Times New Roman" w:hAnsi="Times New Roman" w:cs="Times New Roman"/>
          <w:sz w:val="28"/>
          <w:szCs w:val="28"/>
        </w:rPr>
      </w:pPr>
      <w:r>
        <w:rPr>
          <w:rFonts w:ascii="Times New Roman" w:hAnsi="Times New Roman" w:cs="Times New Roman"/>
          <w:sz w:val="28"/>
          <w:szCs w:val="28"/>
        </w:rPr>
        <w:t>П</w:t>
      </w:r>
      <w:r w:rsidRPr="00FD6D15">
        <w:rPr>
          <w:rFonts w:ascii="Times New Roman" w:hAnsi="Times New Roman" w:cs="Times New Roman"/>
          <w:sz w:val="28"/>
          <w:szCs w:val="28"/>
        </w:rPr>
        <w:t>едагогическая диагностика</w:t>
      </w:r>
      <w:r>
        <w:rPr>
          <w:rFonts w:ascii="Times New Roman" w:hAnsi="Times New Roman" w:cs="Times New Roman"/>
          <w:sz w:val="28"/>
          <w:szCs w:val="28"/>
        </w:rPr>
        <w:t xml:space="preserve"> </w:t>
      </w:r>
      <w:r w:rsidRPr="00FD6D15">
        <w:rPr>
          <w:rFonts w:ascii="Times New Roman" w:hAnsi="Times New Roman" w:cs="Times New Roman"/>
          <w:sz w:val="28"/>
          <w:szCs w:val="28"/>
        </w:rPr>
        <w:t>- это педагогическая деятельность, направленная на изучение учащихся в целях сотрудничества с ними и управления этим процессом.</w:t>
      </w:r>
    </w:p>
    <w:p w:rsidR="00CF220C" w:rsidRPr="00FD6D15" w:rsidRDefault="00CF220C" w:rsidP="00CF220C">
      <w:pPr>
        <w:rPr>
          <w:rFonts w:ascii="Times New Roman" w:hAnsi="Times New Roman" w:cs="Times New Roman"/>
          <w:sz w:val="28"/>
          <w:szCs w:val="28"/>
        </w:rPr>
      </w:pPr>
      <w:r w:rsidRPr="0078480C">
        <w:rPr>
          <w:rFonts w:ascii="Times New Roman" w:hAnsi="Times New Roman" w:cs="Times New Roman"/>
          <w:b/>
          <w:sz w:val="28"/>
          <w:szCs w:val="28"/>
        </w:rPr>
        <w:t xml:space="preserve">Методы диагностики: </w:t>
      </w:r>
      <w:r w:rsidRPr="00FD6D15">
        <w:rPr>
          <w:rFonts w:ascii="Times New Roman" w:hAnsi="Times New Roman" w:cs="Times New Roman"/>
          <w:sz w:val="28"/>
          <w:szCs w:val="28"/>
        </w:rPr>
        <w:t>педагогическое наблюдение, беседа, тест, ранжирование, анкета, сочинение, и т.д.</w:t>
      </w:r>
    </w:p>
    <w:p w:rsidR="00CF220C" w:rsidRPr="004C4DFE" w:rsidRDefault="00CF220C" w:rsidP="00CF220C">
      <w:pPr>
        <w:rPr>
          <w:rFonts w:ascii="Calibri" w:eastAsia="Calibri" w:hAnsi="Calibri" w:cs="Times New Roman"/>
          <w:b/>
          <w:i/>
          <w:sz w:val="28"/>
          <w:szCs w:val="28"/>
        </w:rPr>
      </w:pPr>
      <w:r>
        <w:rPr>
          <w:rFonts w:ascii="Calibri" w:eastAsia="Calibri" w:hAnsi="Calibri" w:cs="Times New Roman"/>
          <w:sz w:val="28"/>
          <w:szCs w:val="28"/>
        </w:rPr>
        <w:t xml:space="preserve">  </w:t>
      </w:r>
      <w:r w:rsidRPr="00703324">
        <w:rPr>
          <w:rFonts w:ascii="Calibri" w:eastAsia="Calibri" w:hAnsi="Calibri" w:cs="Times New Roman"/>
          <w:sz w:val="28"/>
          <w:szCs w:val="28"/>
        </w:rPr>
        <w:t xml:space="preserve">  </w:t>
      </w:r>
      <w:r w:rsidRPr="00703324">
        <w:rPr>
          <w:rFonts w:ascii="Calibri" w:eastAsia="Calibri" w:hAnsi="Calibri" w:cs="Times New Roman"/>
          <w:b/>
          <w:i/>
          <w:sz w:val="28"/>
          <w:szCs w:val="28"/>
        </w:rPr>
        <w:t xml:space="preserve"> </w:t>
      </w:r>
      <w:r>
        <w:rPr>
          <w:rFonts w:ascii="Calibri" w:eastAsia="Calibri" w:hAnsi="Calibri" w:cs="Times New Roman"/>
          <w:b/>
          <w:i/>
          <w:sz w:val="28"/>
          <w:szCs w:val="28"/>
        </w:rPr>
        <w:t>Какую цель я преследую?</w:t>
      </w:r>
      <w:r w:rsidRPr="00703324">
        <w:rPr>
          <w:rFonts w:ascii="Calibri" w:eastAsia="Calibri" w:hAnsi="Calibri" w:cs="Times New Roman"/>
          <w:b/>
          <w:i/>
          <w:sz w:val="28"/>
          <w:szCs w:val="28"/>
        </w:rPr>
        <w:t xml:space="preserve"> </w:t>
      </w:r>
    </w:p>
    <w:p w:rsidR="00CF220C" w:rsidRPr="00703324" w:rsidRDefault="00CF220C" w:rsidP="00CF220C">
      <w:pPr>
        <w:rPr>
          <w:rFonts w:ascii="Calibri" w:eastAsia="Calibri" w:hAnsi="Calibri" w:cs="Times New Roman"/>
          <w:sz w:val="28"/>
          <w:szCs w:val="28"/>
        </w:rPr>
      </w:pPr>
      <w:r w:rsidRPr="00703324">
        <w:rPr>
          <w:rFonts w:ascii="Calibri" w:eastAsia="Calibri" w:hAnsi="Calibri" w:cs="Times New Roman"/>
          <w:sz w:val="28"/>
          <w:szCs w:val="28"/>
        </w:rPr>
        <w:t>- определение уровня воспитанности учащихся;</w:t>
      </w:r>
    </w:p>
    <w:p w:rsidR="00CF220C" w:rsidRPr="00703324" w:rsidRDefault="00CF220C" w:rsidP="00CF220C">
      <w:pPr>
        <w:rPr>
          <w:rFonts w:ascii="Calibri" w:eastAsia="Calibri" w:hAnsi="Calibri" w:cs="Times New Roman"/>
          <w:sz w:val="28"/>
          <w:szCs w:val="28"/>
        </w:rPr>
      </w:pPr>
      <w:r w:rsidRPr="00703324">
        <w:rPr>
          <w:rFonts w:ascii="Calibri" w:eastAsia="Calibri" w:hAnsi="Calibri" w:cs="Times New Roman"/>
          <w:sz w:val="28"/>
          <w:szCs w:val="28"/>
        </w:rPr>
        <w:t>- выявление интересов и склонностей;</w:t>
      </w:r>
    </w:p>
    <w:p w:rsidR="00CF220C" w:rsidRPr="00703324" w:rsidRDefault="00CF220C" w:rsidP="00CF220C">
      <w:pPr>
        <w:rPr>
          <w:rFonts w:ascii="Calibri" w:eastAsia="Calibri" w:hAnsi="Calibri" w:cs="Times New Roman"/>
          <w:sz w:val="28"/>
          <w:szCs w:val="28"/>
        </w:rPr>
      </w:pPr>
      <w:r w:rsidRPr="00703324">
        <w:rPr>
          <w:rFonts w:ascii="Calibri" w:eastAsia="Calibri" w:hAnsi="Calibri" w:cs="Times New Roman"/>
          <w:sz w:val="28"/>
          <w:szCs w:val="28"/>
        </w:rPr>
        <w:t>- уровень любознательности и кругозора, характер его поведения;</w:t>
      </w:r>
    </w:p>
    <w:p w:rsidR="00CF220C" w:rsidRPr="00E44822" w:rsidRDefault="00CF220C" w:rsidP="00CF220C">
      <w:pPr>
        <w:rPr>
          <w:rFonts w:ascii="Calibri" w:eastAsia="Calibri" w:hAnsi="Calibri" w:cs="Times New Roman"/>
          <w:sz w:val="28"/>
          <w:szCs w:val="28"/>
        </w:rPr>
      </w:pPr>
      <w:r w:rsidRPr="00703324">
        <w:rPr>
          <w:rFonts w:ascii="Calibri" w:eastAsia="Calibri" w:hAnsi="Calibri" w:cs="Times New Roman"/>
          <w:sz w:val="28"/>
          <w:szCs w:val="28"/>
        </w:rPr>
        <w:t>- уровень ответственности к порученному делу и результату своей деятельности.</w:t>
      </w:r>
    </w:p>
    <w:p w:rsidR="00CF220C" w:rsidRPr="00703324" w:rsidRDefault="00CF220C" w:rsidP="00CF220C">
      <w:pPr>
        <w:rPr>
          <w:rFonts w:ascii="Calibri" w:eastAsia="Calibri" w:hAnsi="Calibri" w:cs="Times New Roman"/>
          <w:sz w:val="28"/>
          <w:szCs w:val="28"/>
        </w:rPr>
      </w:pPr>
      <w:r>
        <w:rPr>
          <w:rFonts w:ascii="Calibri" w:eastAsia="Calibri" w:hAnsi="Calibri" w:cs="Times New Roman"/>
          <w:sz w:val="28"/>
          <w:szCs w:val="28"/>
        </w:rPr>
        <w:t>Некоторые диагностики</w:t>
      </w:r>
      <w:r w:rsidRPr="00703324">
        <w:rPr>
          <w:rFonts w:ascii="Calibri" w:eastAsia="Calibri" w:hAnsi="Calibri" w:cs="Times New Roman"/>
          <w:sz w:val="28"/>
          <w:szCs w:val="28"/>
        </w:rPr>
        <w:t xml:space="preserve"> провожу дважды, в начале учебного года и в конце, для определения эффективности воспитательной работы. </w:t>
      </w:r>
    </w:p>
    <w:p w:rsidR="00E44822" w:rsidRDefault="00E44822" w:rsidP="00E44822">
      <w:pPr>
        <w:rPr>
          <w:rFonts w:ascii="Times New Roman" w:hAnsi="Times New Roman" w:cs="Times New Roman"/>
          <w:sz w:val="28"/>
          <w:szCs w:val="28"/>
        </w:rPr>
      </w:pPr>
      <w:r>
        <w:rPr>
          <w:rFonts w:ascii="Times New Roman" w:hAnsi="Times New Roman" w:cs="Times New Roman"/>
          <w:sz w:val="28"/>
          <w:szCs w:val="28"/>
        </w:rPr>
        <w:t>Диагностики:</w:t>
      </w:r>
    </w:p>
    <w:p w:rsidR="00CF220C" w:rsidRDefault="00E44822" w:rsidP="00E44822">
      <w:pPr>
        <w:pStyle w:val="a4"/>
        <w:numPr>
          <w:ilvl w:val="1"/>
          <w:numId w:val="21"/>
        </w:numPr>
        <w:rPr>
          <w:rFonts w:ascii="Times New Roman" w:hAnsi="Times New Roman" w:cs="Times New Roman"/>
          <w:sz w:val="28"/>
          <w:szCs w:val="28"/>
        </w:rPr>
      </w:pPr>
      <w:r w:rsidRPr="00E44822">
        <w:rPr>
          <w:rFonts w:ascii="Times New Roman" w:hAnsi="Times New Roman" w:cs="Times New Roman"/>
          <w:sz w:val="28"/>
          <w:szCs w:val="28"/>
        </w:rPr>
        <w:t>Диагностика психологического климата и учебной мотивации.</w:t>
      </w:r>
    </w:p>
    <w:p w:rsidR="00E44822" w:rsidRDefault="00E44822" w:rsidP="00E44822">
      <w:pPr>
        <w:pStyle w:val="a4"/>
        <w:numPr>
          <w:ilvl w:val="1"/>
          <w:numId w:val="21"/>
        </w:numPr>
        <w:rPr>
          <w:rFonts w:ascii="Times New Roman" w:hAnsi="Times New Roman" w:cs="Times New Roman"/>
          <w:sz w:val="28"/>
          <w:szCs w:val="28"/>
        </w:rPr>
      </w:pPr>
      <w:r w:rsidRPr="00E44822">
        <w:rPr>
          <w:rFonts w:ascii="Times New Roman" w:hAnsi="Times New Roman" w:cs="Times New Roman"/>
          <w:sz w:val="28"/>
          <w:szCs w:val="28"/>
        </w:rPr>
        <w:t>Исследование психологической безопасности и стрессоустойчивости личности школьников</w:t>
      </w:r>
      <w:r>
        <w:rPr>
          <w:rFonts w:ascii="Times New Roman" w:hAnsi="Times New Roman" w:cs="Times New Roman"/>
          <w:sz w:val="28"/>
          <w:szCs w:val="28"/>
        </w:rPr>
        <w:t>.</w:t>
      </w:r>
    </w:p>
    <w:p w:rsidR="00E44822" w:rsidRDefault="00E44822" w:rsidP="00E44822">
      <w:pPr>
        <w:pStyle w:val="a4"/>
        <w:numPr>
          <w:ilvl w:val="1"/>
          <w:numId w:val="21"/>
        </w:numPr>
        <w:rPr>
          <w:rFonts w:ascii="Times New Roman" w:hAnsi="Times New Roman" w:cs="Times New Roman"/>
          <w:sz w:val="28"/>
          <w:szCs w:val="28"/>
        </w:rPr>
      </w:pPr>
      <w:r w:rsidRPr="00E44822">
        <w:rPr>
          <w:rFonts w:ascii="Times New Roman" w:hAnsi="Times New Roman" w:cs="Times New Roman"/>
          <w:sz w:val="28"/>
          <w:szCs w:val="28"/>
        </w:rPr>
        <w:t>Социально-психологическая адаптация (Даймонд-Роджерс)</w:t>
      </w:r>
      <w:r>
        <w:rPr>
          <w:rFonts w:ascii="Times New Roman" w:hAnsi="Times New Roman" w:cs="Times New Roman"/>
          <w:sz w:val="28"/>
          <w:szCs w:val="28"/>
        </w:rPr>
        <w:t>.</w:t>
      </w:r>
    </w:p>
    <w:p w:rsidR="00E44822" w:rsidRDefault="00E44822" w:rsidP="00E44822">
      <w:pPr>
        <w:pStyle w:val="a4"/>
        <w:numPr>
          <w:ilvl w:val="1"/>
          <w:numId w:val="21"/>
        </w:numPr>
        <w:rPr>
          <w:rFonts w:ascii="Times New Roman" w:hAnsi="Times New Roman" w:cs="Times New Roman"/>
          <w:sz w:val="28"/>
          <w:szCs w:val="28"/>
        </w:rPr>
      </w:pPr>
      <w:r w:rsidRPr="00E44822">
        <w:rPr>
          <w:rFonts w:ascii="Times New Roman" w:hAnsi="Times New Roman" w:cs="Times New Roman"/>
          <w:sz w:val="28"/>
          <w:szCs w:val="28"/>
        </w:rPr>
        <w:t>Методика диагностики межличностных отношений Т.Лири, тест описания поведения К. Томаса</w:t>
      </w:r>
      <w:r>
        <w:rPr>
          <w:rFonts w:ascii="Times New Roman" w:hAnsi="Times New Roman" w:cs="Times New Roman"/>
          <w:sz w:val="28"/>
          <w:szCs w:val="28"/>
        </w:rPr>
        <w:t>.</w:t>
      </w:r>
    </w:p>
    <w:p w:rsidR="00E44822" w:rsidRPr="00E44822" w:rsidRDefault="00E44822" w:rsidP="00E44822">
      <w:pPr>
        <w:pStyle w:val="a4"/>
        <w:numPr>
          <w:ilvl w:val="1"/>
          <w:numId w:val="21"/>
        </w:numPr>
        <w:rPr>
          <w:rFonts w:ascii="Times New Roman" w:hAnsi="Times New Roman" w:cs="Times New Roman"/>
          <w:sz w:val="28"/>
          <w:szCs w:val="28"/>
        </w:rPr>
      </w:pPr>
      <w:r w:rsidRPr="00E44822">
        <w:rPr>
          <w:rFonts w:ascii="Times New Roman" w:hAnsi="Times New Roman" w:cs="Times New Roman"/>
          <w:sz w:val="28"/>
          <w:szCs w:val="28"/>
        </w:rPr>
        <w:t>Повторная диагностика учебной мотивации учащихся </w:t>
      </w:r>
    </w:p>
    <w:p w:rsidR="00CF220C" w:rsidRDefault="00CF220C" w:rsidP="00CF220C">
      <w:pPr>
        <w:widowControl w:val="0"/>
        <w:autoSpaceDE w:val="0"/>
        <w:autoSpaceDN w:val="0"/>
        <w:adjustRightInd w:val="0"/>
        <w:ind w:firstLine="539"/>
        <w:rPr>
          <w:rFonts w:ascii="Times New Roman" w:hAnsi="Times New Roman" w:cs="Times New Roman"/>
          <w:sz w:val="28"/>
          <w:szCs w:val="28"/>
        </w:rPr>
      </w:pPr>
    </w:p>
    <w:p w:rsidR="00CF220C" w:rsidRDefault="00CF220C" w:rsidP="00CF220C">
      <w:pPr>
        <w:widowControl w:val="0"/>
        <w:autoSpaceDE w:val="0"/>
        <w:autoSpaceDN w:val="0"/>
        <w:adjustRightInd w:val="0"/>
        <w:ind w:firstLine="539"/>
        <w:rPr>
          <w:rFonts w:ascii="Times New Roman" w:hAnsi="Times New Roman" w:cs="Times New Roman"/>
          <w:sz w:val="28"/>
          <w:szCs w:val="28"/>
        </w:rPr>
      </w:pPr>
    </w:p>
    <w:p w:rsidR="00CF220C" w:rsidRDefault="00CF220C" w:rsidP="00CF220C">
      <w:pPr>
        <w:widowControl w:val="0"/>
        <w:autoSpaceDE w:val="0"/>
        <w:autoSpaceDN w:val="0"/>
        <w:adjustRightInd w:val="0"/>
        <w:rPr>
          <w:rFonts w:ascii="Times New Roman" w:eastAsia="Calibri" w:hAnsi="Times New Roman" w:cs="Times New Roman"/>
          <w:sz w:val="28"/>
          <w:szCs w:val="28"/>
        </w:rPr>
      </w:pPr>
    </w:p>
    <w:p w:rsidR="00CF220C" w:rsidRPr="00D46414" w:rsidRDefault="00CF220C" w:rsidP="00CF220C">
      <w:pPr>
        <w:jc w:val="center"/>
        <w:rPr>
          <w:rFonts w:ascii="Times New Roman" w:hAnsi="Times New Roman" w:cs="Times New Roman"/>
          <w:b/>
          <w:sz w:val="28"/>
          <w:szCs w:val="28"/>
        </w:rPr>
      </w:pPr>
    </w:p>
    <w:p w:rsidR="00CF220C" w:rsidRDefault="00CF220C" w:rsidP="00CF220C"/>
    <w:p w:rsidR="00E44822" w:rsidRDefault="00E44822" w:rsidP="00CF220C"/>
    <w:p w:rsidR="00E44822" w:rsidRDefault="00E44822" w:rsidP="00CF220C"/>
    <w:p w:rsidR="00E44822" w:rsidRDefault="00E44822" w:rsidP="00CF220C"/>
    <w:p w:rsidR="00E44822" w:rsidRDefault="00E44822" w:rsidP="00CF220C"/>
    <w:p w:rsidR="00E44822" w:rsidRDefault="00E44822" w:rsidP="00CF220C"/>
    <w:p w:rsidR="00E44822" w:rsidRDefault="00E44822" w:rsidP="00CF220C"/>
    <w:p w:rsidR="00CF220C" w:rsidRPr="00D959BF" w:rsidRDefault="00CF220C" w:rsidP="00CF220C">
      <w:pPr>
        <w:jc w:val="center"/>
        <w:rPr>
          <w:rFonts w:ascii="Times New Roman" w:hAnsi="Times New Roman" w:cs="Times New Roman"/>
          <w:b/>
          <w:sz w:val="28"/>
          <w:szCs w:val="28"/>
        </w:rPr>
      </w:pPr>
    </w:p>
    <w:p w:rsidR="00CF220C" w:rsidRDefault="00CF220C" w:rsidP="00CF220C">
      <w:pPr>
        <w:pStyle w:val="a3"/>
        <w:spacing w:before="0" w:beforeAutospacing="0" w:after="0" w:afterAutospacing="0"/>
        <w:jc w:val="center"/>
        <w:rPr>
          <w:b/>
        </w:rPr>
      </w:pP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СПЕЦИАЛИЗИРОВАННАЯ АНКЕТА ОПРЕДЕЛЕНИЯ ТИПА ЛИЧНОСТНОЙ ИДЕНТИЧНОСТИ ПОДРОСТКА (С.С.НОСОВ).</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отношение к будущему, к прошлому, настоящему, самоотношение, позитивные и негативные идентификации, уход от близких взаимоотношений, размывание времени, способности к продуктивной работе, открытость и закрытость новому опыту)</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Диагностика особенностей личностной самоидентичности подростка.</w:t>
      </w:r>
      <w:r w:rsidRPr="001728BF">
        <w:br/>
      </w:r>
      <w:r w:rsidRPr="001728BF">
        <w:br/>
      </w:r>
      <w:r w:rsidRPr="001728BF">
        <w:rPr>
          <w:rStyle w:val="ac"/>
        </w:rPr>
        <w:t>Описание теста</w:t>
      </w:r>
      <w:r w:rsidRPr="001728BF">
        <w:br/>
      </w:r>
      <w:r w:rsidRPr="001728BF">
        <w:br/>
        <w:t>В основу вопросов данной анкеты были заложены критерии,  выделенные Э. Эриксоном и Дж. Марсиа, отвечающие основным линиям формирования идентичности подростка.</w:t>
      </w:r>
      <w:r w:rsidRPr="001728BF">
        <w:rPr>
          <w:rStyle w:val="apple-converted-space"/>
        </w:rPr>
        <w:t> </w:t>
      </w:r>
      <w:r w:rsidRPr="001728BF">
        <w:br/>
      </w:r>
      <w:r w:rsidRPr="001728BF">
        <w:br/>
      </w:r>
      <w:r w:rsidRPr="001728BF">
        <w:rPr>
          <w:rStyle w:val="ac"/>
        </w:rPr>
        <w:t>Инструкция к тесту</w:t>
      </w:r>
      <w:r w:rsidRPr="001728BF">
        <w:br/>
      </w:r>
      <w:r w:rsidRPr="001728BF">
        <w:lastRenderedPageBreak/>
        <w:br/>
        <w:t>Перед Вами список вопросов, Вам будет необходимо ответить письменно на каждый из них.</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t>Испытуемым предъявляется анкета, на вопросы которой им предлагается ответить письменно:</w:t>
      </w:r>
      <w:r w:rsidRPr="001728BF">
        <w:br/>
      </w:r>
      <w:r w:rsidRPr="001728BF">
        <w:br/>
        <w:t>1.Кем ты станешь, когда вырастешь?</w:t>
      </w:r>
      <w:r w:rsidRPr="001728BF">
        <w:rPr>
          <w:rStyle w:val="apple-converted-space"/>
        </w:rPr>
        <w:t> </w:t>
      </w:r>
      <w:r w:rsidRPr="001728BF">
        <w:br/>
        <w:t>2.Каким ты был раньше?</w:t>
      </w:r>
      <w:r w:rsidRPr="001728BF">
        <w:rPr>
          <w:rStyle w:val="apple-converted-space"/>
        </w:rPr>
        <w:t> </w:t>
      </w:r>
      <w:r w:rsidRPr="001728BF">
        <w:br/>
        <w:t>3.На кого бы ты хотел быть похожим?</w:t>
      </w:r>
      <w:r w:rsidRPr="001728BF">
        <w:rPr>
          <w:rStyle w:val="apple-converted-space"/>
        </w:rPr>
        <w:t> </w:t>
      </w:r>
      <w:r w:rsidRPr="001728BF">
        <w:br/>
        <w:t>4.Нравится ли тебе быть среди людей?</w:t>
      </w:r>
      <w:r w:rsidRPr="001728BF">
        <w:rPr>
          <w:rStyle w:val="apple-converted-space"/>
        </w:rPr>
        <w:t> </w:t>
      </w:r>
      <w:r w:rsidRPr="001728BF">
        <w:br/>
        <w:t>5.Каким ты видишь себе через пять лет?</w:t>
      </w:r>
      <w:r w:rsidRPr="001728BF">
        <w:rPr>
          <w:rStyle w:val="apple-converted-space"/>
        </w:rPr>
        <w:t> </w:t>
      </w:r>
      <w:r w:rsidRPr="001728BF">
        <w:br/>
        <w:t>6.Кого ты уважаешь?</w:t>
      </w:r>
      <w:r w:rsidRPr="001728BF">
        <w:rPr>
          <w:rStyle w:val="apple-converted-space"/>
        </w:rPr>
        <w:t> </w:t>
      </w:r>
      <w:r w:rsidRPr="001728BF">
        <w:br/>
        <w:t>7.Легко ли тебе сосредотачиваться на работе, учёбе?</w:t>
      </w:r>
      <w:r w:rsidRPr="001728BF">
        <w:rPr>
          <w:rStyle w:val="apple-converted-space"/>
        </w:rPr>
        <w:t> </w:t>
      </w:r>
      <w:r w:rsidRPr="001728BF">
        <w:br/>
        <w:t>8.Любишь ли ты всё новое, как ты относишься к изменениям?</w:t>
      </w:r>
      <w:r w:rsidRPr="001728BF">
        <w:br/>
        <w:t>9.Назови своего любимого героя фильма или книги?</w:t>
      </w:r>
      <w:r w:rsidRPr="001728BF">
        <w:br/>
        <w:t>10.Какой ты сейчас?</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t>Все результаты оцениваются качественным образом, анализируется каждый ответ, за позитивный ответ начисляется 1 балл. По сумме баллов судят о позитивной/негативной идентичности.</w:t>
      </w:r>
      <w:r w:rsidRPr="001728BF">
        <w:rPr>
          <w:rStyle w:val="apple-converted-space"/>
        </w:rPr>
        <w:t> </w:t>
      </w:r>
      <w:r w:rsidRPr="001728BF">
        <w:br/>
      </w:r>
      <w:r w:rsidRPr="001728BF">
        <w:br/>
        <w:t>1.Анализируется отношение к будущему, планирование, оптимизм</w:t>
      </w:r>
      <w:r w:rsidRPr="001728BF">
        <w:br/>
        <w:t>2.Отношение к прошлому</w:t>
      </w:r>
      <w:r w:rsidRPr="001728BF">
        <w:br/>
        <w:t>3.Позитивные и негативные идентификации</w:t>
      </w:r>
      <w:r w:rsidRPr="001728BF">
        <w:br/>
        <w:t>4.Уход от близких взаимоотношений</w:t>
      </w:r>
      <w:r w:rsidRPr="001728BF">
        <w:br/>
        <w:t>5.Размывание времени</w:t>
      </w:r>
      <w:r w:rsidRPr="001728BF">
        <w:br/>
        <w:t>6.Позитивные и негативные идентификации</w:t>
      </w:r>
      <w:r w:rsidRPr="001728BF">
        <w:br/>
        <w:t>7.Размывание способности к продуктивной работе</w:t>
      </w:r>
      <w:r w:rsidRPr="001728BF">
        <w:br/>
        <w:t>8.Открытость/закрытость новому опыту</w:t>
      </w:r>
      <w:r w:rsidRPr="001728BF">
        <w:br/>
        <w:t>9.Позитивные и негативные идентификации</w:t>
      </w:r>
      <w:r w:rsidRPr="001728BF">
        <w:br/>
        <w:t>10.Отношение к настоящему, к себе.</w:t>
      </w:r>
      <w:r w:rsidRPr="001728BF">
        <w:br/>
      </w:r>
      <w:r w:rsidRPr="001728BF">
        <w:br/>
        <w:t>Более половины положительных развернутых ответов свидетельствует о позитивном самосознании испытуемого.</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lastRenderedPageBreak/>
        <w:t>ОПРОСНИК ИССЛЕДОВАНИЯ ТРЕВОЖНОСТИ У СТАРШИХ ПОДРОСТКОВ И ЮНОШЕЙ (Ч.Д.СПИЛБЕРГЕР, АДАПТАЦИЯ А.Д.АНДРЕЕВА)</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тревожность, познавательная активность, негативные эмоциональные переживания</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Опросник позволяет выявить уровень познавательной активности, тревожность и гнев как наличное состояние и как свойство личности. Методика является модификацией опросника Ч.Д.Спилбергера ( STPI – State Trait Personal Inventory) адаптированной А.Д.Андреевой в 1988 году.</w:t>
      </w:r>
      <w:r w:rsidRPr="001728BF">
        <w:br/>
      </w:r>
      <w:r w:rsidRPr="001728BF">
        <w:br/>
        <w:t>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w:t>
      </w:r>
      <w:r w:rsidRPr="001728BF">
        <w:rPr>
          <w:rStyle w:val="apple-converted-space"/>
        </w:rPr>
        <w:t> </w:t>
      </w:r>
      <w:r w:rsidRPr="001728BF">
        <w:br/>
      </w:r>
      <w:r w:rsidRPr="001728BF">
        <w:br/>
        <w:t>Гнев и тревога – базальные эмоции, зависящие от иерархически организованных структур мозга, они усиливают действие эмоциогенных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обучения, А.Д.Андреева 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r w:rsidRPr="001728BF">
        <w:br/>
      </w:r>
      <w:r w:rsidRPr="001728BF">
        <w:br/>
      </w:r>
      <w:r w:rsidRPr="001728BF">
        <w:rPr>
          <w:rStyle w:val="ac"/>
        </w:rPr>
        <w:t>Описание теста</w:t>
      </w:r>
      <w:r w:rsidRPr="001728BF">
        <w:rPr>
          <w:rStyle w:val="apple-converted-space"/>
          <w:b/>
          <w:bCs/>
        </w:rPr>
        <w:t> </w:t>
      </w:r>
      <w:r w:rsidRPr="001728BF">
        <w:br/>
      </w:r>
      <w:r w:rsidRPr="001728BF">
        <w:br/>
        <w:t>Опросник делится на две части: в одну объединены шкалы познавательной активности, тревожности и негативных эмоциональных переживаний, характеризующие личностные свойства субъекта, а в другую – эти же шкалы, но в отношении состояния человека в конкретный момент. В соответствии с задачей диагностики эмоционального отношения к учению бьша модифицирована направленность входящих в методику высказываний и инструкции испытуемому таким образом, чтобы вторая часть опросника отражала состояние учащихся на уроке, в ходе учебной работы в классе. Такое построение методики позволяет сопоставить уровень изучаемых эмоциональных состояний в условиях учебной деятельности с фоновым и определить, каким образом процесс учения влияет на особенности эмоциональных переживаний школьника. Кроме того, вторая часть опросника может быть использована и для изучения эмоционального отношения учащихся к тому или иному учебному предмету; в этом случае текст инструкции конкретизируется применительно к данному предмету.</w:t>
      </w:r>
      <w:r w:rsidRPr="001728BF">
        <w:rPr>
          <w:rStyle w:val="apple-converted-space"/>
        </w:rPr>
        <w:t> </w:t>
      </w:r>
      <w:r w:rsidRPr="001728BF">
        <w:br/>
      </w:r>
      <w:r w:rsidRPr="001728BF">
        <w:br/>
        <w:t>Опросник наиболее целесообразно использовать в ходе индивидуальной работы с ребенком, испытывающим трудности в освоении определенного учебного материала.</w:t>
      </w:r>
      <w:r w:rsidRPr="001728BF">
        <w:rPr>
          <w:rStyle w:val="apple-converted-space"/>
        </w:rPr>
        <w:t> </w:t>
      </w:r>
      <w:r w:rsidRPr="001728BF">
        <w:br/>
      </w:r>
      <w:r w:rsidRPr="001728BF">
        <w:br/>
        <w:t>Таким образом, шкалы познавательной активности, тревожности и негативных эмоций входят в обе части опросника, причем каждая шкала состоит из 10 пунктов, расположенных в определенном порядке.</w:t>
      </w:r>
      <w:r w:rsidRPr="001728BF">
        <w:rPr>
          <w:rStyle w:val="apple-converted-space"/>
        </w:rPr>
        <w:t> </w:t>
      </w:r>
      <w:r w:rsidRPr="001728BF">
        <w:br/>
      </w:r>
      <w:r w:rsidRPr="001728BF">
        <w:br/>
      </w:r>
      <w:r w:rsidRPr="001728BF">
        <w:rPr>
          <w:rStyle w:val="ac"/>
        </w:rPr>
        <w:t>Инструкция к тесту</w:t>
      </w:r>
      <w:r w:rsidRPr="001728BF">
        <w:rPr>
          <w:rStyle w:val="apple-converted-space"/>
          <w:b/>
          <w:bCs/>
        </w:rPr>
        <w:t> </w:t>
      </w:r>
      <w:r w:rsidRPr="001728BF">
        <w:br/>
      </w:r>
      <w:r w:rsidRPr="001728BF">
        <w:br/>
      </w:r>
      <w:r w:rsidRPr="001728BF">
        <w:rPr>
          <w:rStyle w:val="a5"/>
          <w:rFonts w:eastAsiaTheme="majorEastAsia"/>
        </w:rPr>
        <w:t>К 1-й части</w:t>
      </w:r>
      <w:r w:rsidRPr="001728BF">
        <w:t xml:space="preserve">. Прочти внимательно каждое предложение и обведи кружком одну из цифр, расположенных справа, в зависимости от того, как </w:t>
      </w:r>
      <w:r w:rsidRPr="001728BF">
        <w:lastRenderedPageBreak/>
        <w:t>ты обычно себя чувствуешь, каково твое обычное состояние. Что означает каждая цифра, написано вверху страницы.</w:t>
      </w:r>
      <w:r w:rsidRPr="001728BF">
        <w:rPr>
          <w:rStyle w:val="apple-converted-space"/>
        </w:rPr>
        <w:t> </w:t>
      </w:r>
      <w:r w:rsidRPr="001728BF">
        <w:br/>
      </w:r>
      <w:r w:rsidRPr="001728BF">
        <w:br/>
      </w:r>
      <w:r w:rsidRPr="001728BF">
        <w:rPr>
          <w:rStyle w:val="a5"/>
          <w:rFonts w:eastAsiaTheme="majorEastAsia"/>
        </w:rPr>
        <w:t>Ко 2-й части</w:t>
      </w:r>
      <w:r w:rsidRPr="001728BF">
        <w:t>. А теперь постарайся оценить, как ты себя чувствуешь на уроках в школе.</w:t>
      </w:r>
      <w:r w:rsidRPr="001728BF">
        <w:rPr>
          <w:rStyle w:val="apple-converted-space"/>
        </w:rPr>
        <w:t> </w:t>
      </w:r>
      <w:r w:rsidRPr="001728BF">
        <w:br/>
      </w:r>
      <w:r w:rsidRPr="001728BF">
        <w:br/>
        <w:t>Кроме того, дополнительно к каждой части опросника авторы ввели по десять «свободных» пунктов, попросив учащихся заполнить их ответами на вопросы: «Какие еще чувства ты обычно испытываешь?» (после 1-й части методики) и «Какие еще чувства ты испытываешь на уроке?» (после 2-й части). При апробации методики предполагалось, что, ответив на эти вопросы, школьники оценят и степень проявления этих чувств в баллах, подобно тому, как это делалось с основной часть опросника. Однако большинство учащихся отнеслось к данному заданию как к возможности свободно высказаться о наиболее значимых для себя переживаниях, и необходимость в балльной оценке их отпала. Здесь следует отметить, что более содержательные ответы обычно даются на второй дополнительный вопрос – о чувствах, переживаемых на уроке, – и именно они предоставляют наиболее интересный материал для анализа. В то же время учащиеся нередко затрудняются при ответе на первый вопрос и зачастую просто опускают его. Тем не менее авторы считают целесообразным включение этого вопроса в методику для получения более объективной картины. В целом дополнительные пункты опросника позволяют получить данные, оказывающие существенную помощь при интерпретации основных результатов.</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rPr>
          <w:rStyle w:val="ac"/>
        </w:rPr>
        <w:t>Часть I</w:t>
      </w:r>
      <w:r w:rsidRPr="001728BF">
        <w:br/>
      </w:r>
      <w:r w:rsidRPr="001728BF">
        <w:br/>
        <w:t>1. Я уравновешенный человек</w:t>
      </w:r>
      <w:r w:rsidRPr="001728BF">
        <w:rPr>
          <w:rStyle w:val="apple-converted-space"/>
        </w:rPr>
        <w:t> </w:t>
      </w:r>
      <w:r w:rsidRPr="001728BF">
        <w:br/>
        <w:t>2. Мне хочется изучать то, что меня окружает</w:t>
      </w:r>
      <w:r w:rsidRPr="001728BF">
        <w:rPr>
          <w:rStyle w:val="apple-converted-space"/>
        </w:rPr>
        <w:t> </w:t>
      </w:r>
      <w:r w:rsidRPr="001728BF">
        <w:br/>
        <w:t>3. Я несдержан</w:t>
      </w:r>
      <w:r w:rsidRPr="001728BF">
        <w:rPr>
          <w:rStyle w:val="apple-converted-space"/>
        </w:rPr>
        <w:t> </w:t>
      </w:r>
      <w:r w:rsidRPr="001728BF">
        <w:br/>
        <w:t>4. Я доволен собой</w:t>
      </w:r>
      <w:r w:rsidRPr="001728BF">
        <w:rPr>
          <w:rStyle w:val="apple-converted-space"/>
        </w:rPr>
        <w:t> </w:t>
      </w:r>
      <w:r w:rsidRPr="001728BF">
        <w:br/>
        <w:t>5. Я испытываю любопытство</w:t>
      </w:r>
      <w:r w:rsidRPr="001728BF">
        <w:rPr>
          <w:rStyle w:val="apple-converted-space"/>
        </w:rPr>
        <w:t> </w:t>
      </w:r>
      <w:r w:rsidRPr="001728BF">
        <w:br/>
        <w:t>6. Я вспыльчив</w:t>
      </w:r>
      <w:r w:rsidRPr="001728BF">
        <w:rPr>
          <w:rStyle w:val="apple-converted-space"/>
        </w:rPr>
        <w:t> </w:t>
      </w:r>
      <w:r w:rsidRPr="001728BF">
        <w:br/>
        <w:t>7. Я нервничаю и беспокоюсь</w:t>
      </w:r>
      <w:r w:rsidRPr="001728BF">
        <w:rPr>
          <w:rStyle w:val="apple-converted-space"/>
        </w:rPr>
        <w:t> </w:t>
      </w:r>
      <w:r w:rsidRPr="001728BF">
        <w:br/>
        <w:t>8. Мне интересно</w:t>
      </w:r>
      <w:r w:rsidRPr="001728BF">
        <w:rPr>
          <w:rStyle w:val="apple-converted-space"/>
        </w:rPr>
        <w:t> </w:t>
      </w:r>
      <w:r w:rsidRPr="001728BF">
        <w:br/>
        <w:t>9. Я горячий человек</w:t>
      </w:r>
      <w:r w:rsidRPr="001728BF">
        <w:rPr>
          <w:rStyle w:val="apple-converted-space"/>
        </w:rPr>
        <w:t> </w:t>
      </w:r>
      <w:r w:rsidRPr="001728BF">
        <w:br/>
        <w:t>10. Я хотел бы быть таким же счастливым, как другие</w:t>
      </w:r>
      <w:r w:rsidRPr="001728BF">
        <w:rPr>
          <w:rStyle w:val="apple-converted-space"/>
        </w:rPr>
        <w:t> </w:t>
      </w:r>
      <w:r w:rsidRPr="001728BF">
        <w:br/>
        <w:t>11. Я любознателен</w:t>
      </w:r>
      <w:r w:rsidRPr="001728BF">
        <w:rPr>
          <w:rStyle w:val="apple-converted-space"/>
        </w:rPr>
        <w:t> </w:t>
      </w:r>
      <w:r w:rsidRPr="001728BF">
        <w:br/>
        <w:t>12. Я сержусь, когда из-за чужих ошибок мне приходится действовать медленнее</w:t>
      </w:r>
      <w:r w:rsidRPr="001728BF">
        <w:rPr>
          <w:rStyle w:val="apple-converted-space"/>
        </w:rPr>
        <w:t> </w:t>
      </w:r>
      <w:r w:rsidRPr="001728BF">
        <w:br/>
        <w:t>13. Я неудачник</w:t>
      </w:r>
      <w:r w:rsidRPr="001728BF">
        <w:rPr>
          <w:rStyle w:val="apple-converted-space"/>
        </w:rPr>
        <w:t> </w:t>
      </w:r>
      <w:r w:rsidRPr="001728BF">
        <w:br/>
        <w:t>14. Я энергичен</w:t>
      </w:r>
      <w:r w:rsidRPr="001728BF">
        <w:rPr>
          <w:rStyle w:val="apple-converted-space"/>
        </w:rPr>
        <w:t> </w:t>
      </w:r>
      <w:r w:rsidRPr="001728BF">
        <w:br/>
        <w:t>15. Меня раздражает, когда меня не хвалят за хорошую работу</w:t>
      </w:r>
      <w:r w:rsidRPr="001728BF">
        <w:rPr>
          <w:rStyle w:val="apple-converted-space"/>
        </w:rPr>
        <w:t> </w:t>
      </w:r>
      <w:r w:rsidRPr="001728BF">
        <w:br/>
        <w:t>16. Мне становится не по себе, когда я думаю о своих делах и заботах</w:t>
      </w:r>
      <w:r w:rsidRPr="001728BF">
        <w:rPr>
          <w:rStyle w:val="apple-converted-space"/>
        </w:rPr>
        <w:t> </w:t>
      </w:r>
      <w:r w:rsidRPr="001728BF">
        <w:br/>
        <w:t>17. Я чувствую себя исследователем</w:t>
      </w:r>
      <w:r w:rsidRPr="001728BF">
        <w:rPr>
          <w:rStyle w:val="apple-converted-space"/>
        </w:rPr>
        <w:t> </w:t>
      </w:r>
      <w:r w:rsidRPr="001728BF">
        <w:br/>
        <w:t>18. Я легко выхожу из себя</w:t>
      </w:r>
      <w:r w:rsidRPr="001728BF">
        <w:rPr>
          <w:rStyle w:val="apple-converted-space"/>
        </w:rPr>
        <w:t> </w:t>
      </w:r>
      <w:r w:rsidRPr="001728BF">
        <w:br/>
      </w:r>
      <w:r w:rsidRPr="001728BF">
        <w:lastRenderedPageBreak/>
        <w:t>19. Я спокоен, хладнокровен и собран</w:t>
      </w:r>
      <w:r w:rsidRPr="001728BF">
        <w:rPr>
          <w:rStyle w:val="apple-converted-space"/>
        </w:rPr>
        <w:t> </w:t>
      </w:r>
      <w:r w:rsidRPr="001728BF">
        <w:br/>
        <w:t>20. Я легко возбуждаюсь</w:t>
      </w:r>
      <w:r w:rsidRPr="001728BF">
        <w:rPr>
          <w:rStyle w:val="apple-converted-space"/>
        </w:rPr>
        <w:t> </w:t>
      </w:r>
      <w:r w:rsidRPr="001728BF">
        <w:br/>
        <w:t>21. Когда я взбешен, я могу сказать все что угодно</w:t>
      </w:r>
      <w:r w:rsidRPr="001728BF">
        <w:rPr>
          <w:rStyle w:val="apple-converted-space"/>
        </w:rPr>
        <w:t> </w:t>
      </w:r>
      <w:r w:rsidRPr="001728BF">
        <w:br/>
        <w:t>22. Мне не хватает уверенности в себе</w:t>
      </w:r>
      <w:r w:rsidRPr="001728BF">
        <w:rPr>
          <w:rStyle w:val="apple-converted-space"/>
        </w:rPr>
        <w:t> </w:t>
      </w:r>
      <w:r w:rsidRPr="001728BF">
        <w:br/>
        <w:t>23. Меня ничто не интересует</w:t>
      </w:r>
      <w:r w:rsidRPr="001728BF">
        <w:rPr>
          <w:rStyle w:val="apple-converted-space"/>
        </w:rPr>
        <w:t> </w:t>
      </w:r>
      <w:r w:rsidRPr="001728BF">
        <w:br/>
        <w:t>24. Меня бесит, когда меня критикуют при других</w:t>
      </w:r>
      <w:r w:rsidRPr="001728BF">
        <w:rPr>
          <w:rStyle w:val="apple-converted-space"/>
        </w:rPr>
        <w:t> </w:t>
      </w:r>
      <w:r w:rsidRPr="001728BF">
        <w:br/>
        <w:t>25. Я чувствую, что не приспособлен для жизни</w:t>
      </w:r>
      <w:r w:rsidRPr="001728BF">
        <w:rPr>
          <w:rStyle w:val="apple-converted-space"/>
        </w:rPr>
        <w:t> </w:t>
      </w:r>
      <w:r w:rsidRPr="001728BF">
        <w:br/>
        <w:t>26. Я чувствую, что у меня хорошо работает голова</w:t>
      </w:r>
      <w:r w:rsidRPr="001728BF">
        <w:rPr>
          <w:rStyle w:val="apple-converted-space"/>
        </w:rPr>
        <w:t> </w:t>
      </w:r>
      <w:r w:rsidRPr="001728BF">
        <w:br/>
        <w:t>27. Когда мне мешают, мне хочется кого-нибудь ударить</w:t>
      </w:r>
      <w:r w:rsidRPr="001728BF">
        <w:rPr>
          <w:rStyle w:val="apple-converted-space"/>
        </w:rPr>
        <w:t> </w:t>
      </w:r>
      <w:r w:rsidRPr="001728BF">
        <w:br/>
        <w:t>28. Я беспокоюсь даже тогда, когда для этого нет повода</w:t>
      </w:r>
      <w:r w:rsidRPr="001728BF">
        <w:rPr>
          <w:rStyle w:val="apple-converted-space"/>
        </w:rPr>
        <w:t> </w:t>
      </w:r>
      <w:r w:rsidRPr="001728BF">
        <w:br/>
        <w:t>29. Мне скучно</w:t>
      </w:r>
      <w:r w:rsidRPr="001728BF">
        <w:rPr>
          <w:rStyle w:val="apple-converted-space"/>
        </w:rPr>
        <w:t> </w:t>
      </w:r>
      <w:r w:rsidRPr="001728BF">
        <w:br/>
        <w:t>30. Меня приводит в ярость, когда за хорошую работу я получаю плохую оценку</w:t>
      </w:r>
      <w:r w:rsidRPr="001728BF">
        <w:rPr>
          <w:rStyle w:val="apple-converted-space"/>
        </w:rPr>
        <w:t> </w:t>
      </w:r>
      <w:r w:rsidRPr="001728BF">
        <w:br/>
      </w:r>
      <w:r w:rsidRPr="001728BF">
        <w:br/>
      </w:r>
      <w:r w:rsidRPr="001728BF">
        <w:rPr>
          <w:rStyle w:val="ac"/>
        </w:rPr>
        <w:t>Часть II</w:t>
      </w:r>
      <w:r w:rsidRPr="001728BF">
        <w:rPr>
          <w:rStyle w:val="apple-converted-space"/>
          <w:b/>
          <w:bCs/>
        </w:rPr>
        <w:t> </w:t>
      </w:r>
      <w:r w:rsidRPr="001728BF">
        <w:br/>
      </w:r>
      <w:r w:rsidRPr="001728BF">
        <w:br/>
        <w:t>1. Я спокоен</w:t>
      </w:r>
      <w:r w:rsidRPr="001728BF">
        <w:rPr>
          <w:rStyle w:val="apple-converted-space"/>
        </w:rPr>
        <w:t> </w:t>
      </w:r>
      <w:r w:rsidRPr="001728BF">
        <w:br/>
        <w:t>2. Мне хочется узнать, что мы проходим на уроке</w:t>
      </w:r>
      <w:r w:rsidRPr="001728BF">
        <w:rPr>
          <w:rStyle w:val="apple-converted-space"/>
        </w:rPr>
        <w:t> </w:t>
      </w:r>
      <w:r w:rsidRPr="001728BF">
        <w:br/>
        <w:t>3. Я разъярен</w:t>
      </w:r>
      <w:r w:rsidRPr="001728BF">
        <w:rPr>
          <w:rStyle w:val="apple-converted-space"/>
        </w:rPr>
        <w:t> </w:t>
      </w:r>
      <w:r w:rsidRPr="001728BF">
        <w:br/>
        <w:t>4. Я напряжен</w:t>
      </w:r>
      <w:r w:rsidRPr="001728BF">
        <w:rPr>
          <w:rStyle w:val="apple-converted-space"/>
        </w:rPr>
        <w:t> </w:t>
      </w:r>
      <w:r w:rsidRPr="001728BF">
        <w:br/>
        <w:t>5. Я испытываю любопытство</w:t>
      </w:r>
      <w:r w:rsidRPr="001728BF">
        <w:rPr>
          <w:rStyle w:val="apple-converted-space"/>
        </w:rPr>
        <w:t> </w:t>
      </w:r>
      <w:r w:rsidRPr="001728BF">
        <w:br/>
        <w:t>6. Мне хочется стукнуть кулаком по столу</w:t>
      </w:r>
      <w:r w:rsidRPr="001728BF">
        <w:rPr>
          <w:rStyle w:val="apple-converted-space"/>
        </w:rPr>
        <w:t> </w:t>
      </w:r>
      <w:r w:rsidRPr="001728BF">
        <w:br/>
        <w:t>7. Я чувствую себя совершенно свободно</w:t>
      </w:r>
      <w:r w:rsidRPr="001728BF">
        <w:rPr>
          <w:rStyle w:val="apple-converted-space"/>
        </w:rPr>
        <w:t> </w:t>
      </w:r>
      <w:r w:rsidRPr="001728BF">
        <w:br/>
        <w:t>8. Я заинтересован</w:t>
      </w:r>
      <w:r w:rsidRPr="001728BF">
        <w:rPr>
          <w:rStyle w:val="apple-converted-space"/>
        </w:rPr>
        <w:t> </w:t>
      </w:r>
      <w:r w:rsidRPr="001728BF">
        <w:br/>
        <w:t>9. Я рассержен</w:t>
      </w:r>
      <w:r w:rsidRPr="001728BF">
        <w:rPr>
          <w:rStyle w:val="apple-converted-space"/>
        </w:rPr>
        <w:t> </w:t>
      </w:r>
      <w:r w:rsidRPr="001728BF">
        <w:br/>
        <w:t>10. Меня волнуют возможные неудачи</w:t>
      </w:r>
      <w:r w:rsidRPr="001728BF">
        <w:rPr>
          <w:rStyle w:val="apple-converted-space"/>
        </w:rPr>
        <w:t> </w:t>
      </w:r>
      <w:r w:rsidRPr="001728BF">
        <w:br/>
        <w:t>11. Мне хочется знать, понять, докопаться до сути</w:t>
      </w:r>
      <w:r w:rsidRPr="001728BF">
        <w:rPr>
          <w:rStyle w:val="apple-converted-space"/>
        </w:rPr>
        <w:t> </w:t>
      </w:r>
      <w:r w:rsidRPr="001728BF">
        <w:br/>
        <w:t>12. Мне хочется на кого-нибудь накричать</w:t>
      </w:r>
      <w:r w:rsidRPr="001728BF">
        <w:rPr>
          <w:rStyle w:val="apple-converted-space"/>
        </w:rPr>
        <w:t> </w:t>
      </w:r>
      <w:r w:rsidRPr="001728BF">
        <w:br/>
        <w:t>13. Я нервничаю</w:t>
      </w:r>
      <w:r w:rsidRPr="001728BF">
        <w:rPr>
          <w:rStyle w:val="apple-converted-space"/>
        </w:rPr>
        <w:t> </w:t>
      </w:r>
      <w:r w:rsidRPr="001728BF">
        <w:br/>
        <w:t>14. Я чувствую себя исследователем</w:t>
      </w:r>
      <w:r w:rsidRPr="001728BF">
        <w:rPr>
          <w:rStyle w:val="apple-converted-space"/>
        </w:rPr>
        <w:t> </w:t>
      </w:r>
      <w:r w:rsidRPr="001728BF">
        <w:br/>
        <w:t>15. Мне хочется что-нибудь сломать</w:t>
      </w:r>
      <w:r w:rsidRPr="001728BF">
        <w:rPr>
          <w:rStyle w:val="apple-converted-space"/>
        </w:rPr>
        <w:t> </w:t>
      </w:r>
      <w:r w:rsidRPr="001728BF">
        <w:br/>
        <w:t>16. Я взвинчен</w:t>
      </w:r>
      <w:r w:rsidRPr="001728BF">
        <w:rPr>
          <w:rStyle w:val="apple-converted-space"/>
        </w:rPr>
        <w:t> </w:t>
      </w:r>
      <w:r w:rsidRPr="001728BF">
        <w:br/>
        <w:t>17. Я возбужден</w:t>
      </w:r>
      <w:r w:rsidRPr="001728BF">
        <w:rPr>
          <w:rStyle w:val="apple-converted-space"/>
        </w:rPr>
        <w:t> </w:t>
      </w:r>
      <w:r w:rsidRPr="001728BF">
        <w:br/>
        <w:t>18. Я взбешен</w:t>
      </w:r>
      <w:r w:rsidRPr="001728BF">
        <w:rPr>
          <w:rStyle w:val="apple-converted-space"/>
        </w:rPr>
        <w:t> </w:t>
      </w:r>
      <w:r w:rsidRPr="001728BF">
        <w:br/>
        <w:t>19. Я раскован</w:t>
      </w:r>
      <w:r w:rsidRPr="001728BF">
        <w:rPr>
          <w:rStyle w:val="apple-converted-space"/>
        </w:rPr>
        <w:t> </w:t>
      </w:r>
      <w:r w:rsidRPr="001728BF">
        <w:br/>
        <w:t>20. Я чувствую, что у меня хорошо работает голова</w:t>
      </w:r>
      <w:r w:rsidRPr="001728BF">
        <w:rPr>
          <w:rStyle w:val="apple-converted-space"/>
        </w:rPr>
        <w:t> </w:t>
      </w:r>
      <w:r w:rsidRPr="001728BF">
        <w:br/>
        <w:t>21. Я раздражен</w:t>
      </w:r>
      <w:r w:rsidRPr="001728BF">
        <w:rPr>
          <w:rStyle w:val="apple-converted-space"/>
        </w:rPr>
        <w:t> </w:t>
      </w:r>
      <w:r w:rsidRPr="001728BF">
        <w:br/>
      </w:r>
      <w:r w:rsidRPr="001728BF">
        <w:lastRenderedPageBreak/>
        <w:t>22. Я озабочен</w:t>
      </w:r>
      <w:r w:rsidRPr="001728BF">
        <w:rPr>
          <w:rStyle w:val="apple-converted-space"/>
        </w:rPr>
        <w:t> </w:t>
      </w:r>
      <w:r w:rsidRPr="001728BF">
        <w:br/>
        <w:t>23. Мне скучно</w:t>
      </w:r>
      <w:r w:rsidRPr="001728BF">
        <w:rPr>
          <w:rStyle w:val="apple-converted-space"/>
        </w:rPr>
        <w:t> </w:t>
      </w:r>
      <w:r w:rsidRPr="001728BF">
        <w:br/>
        <w:t>24. Мне хочется кого-нибудь ударить</w:t>
      </w:r>
      <w:r w:rsidRPr="001728BF">
        <w:rPr>
          <w:rStyle w:val="apple-converted-space"/>
        </w:rPr>
        <w:t> </w:t>
      </w:r>
      <w:r w:rsidRPr="001728BF">
        <w:br/>
        <w:t>25. Я уравновешен</w:t>
      </w:r>
      <w:r w:rsidRPr="001728BF">
        <w:rPr>
          <w:rStyle w:val="apple-converted-space"/>
        </w:rPr>
        <w:t> </w:t>
      </w:r>
      <w:r w:rsidRPr="001728BF">
        <w:br/>
        <w:t>26. Я энергичен</w:t>
      </w:r>
      <w:r w:rsidRPr="001728BF">
        <w:rPr>
          <w:rStyle w:val="apple-converted-space"/>
        </w:rPr>
        <w:t> </w:t>
      </w:r>
      <w:r w:rsidRPr="001728BF">
        <w:br/>
        <w:t>27. Я чувствую себя обманутым</w:t>
      </w:r>
      <w:r w:rsidRPr="001728BF">
        <w:rPr>
          <w:rStyle w:val="apple-converted-space"/>
        </w:rPr>
        <w:t> </w:t>
      </w:r>
      <w:r w:rsidRPr="001728BF">
        <w:br/>
        <w:t>28. Я испуган</w:t>
      </w:r>
      <w:r w:rsidRPr="001728BF">
        <w:rPr>
          <w:rStyle w:val="apple-converted-space"/>
        </w:rPr>
        <w:t> </w:t>
      </w:r>
      <w:r w:rsidRPr="001728BF">
        <w:br/>
        <w:t>29. Мне не интересно</w:t>
      </w:r>
      <w:r w:rsidRPr="001728BF">
        <w:rPr>
          <w:rStyle w:val="apple-converted-space"/>
        </w:rPr>
        <w:t> </w:t>
      </w:r>
      <w:r w:rsidRPr="001728BF">
        <w:br/>
        <w:t>30. Мне хочется ругаться</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rPr>
          <w:rStyle w:val="ac"/>
        </w:rPr>
        <w:t>Ключ к тесту</w:t>
      </w:r>
      <w:r w:rsidRPr="001728BF">
        <w:br/>
      </w:r>
      <w:r w:rsidRPr="001728BF">
        <w:br/>
        <w:t>•</w:t>
      </w:r>
      <w:r w:rsidRPr="001728BF">
        <w:rPr>
          <w:rStyle w:val="apple-converted-space"/>
        </w:rPr>
        <w:t> </w:t>
      </w:r>
      <w:r w:rsidRPr="001728BF">
        <w:rPr>
          <w:rStyle w:val="a5"/>
          <w:rFonts w:eastAsiaTheme="majorEastAsia"/>
        </w:rPr>
        <w:t>Тревожность</w:t>
      </w:r>
      <w:r w:rsidRPr="001728BF">
        <w:t>: 1, 4, 7, 10, 13, 16, 19, 22, 25, 28.</w:t>
      </w:r>
      <w:r w:rsidRPr="001728BF">
        <w:rPr>
          <w:rStyle w:val="apple-converted-space"/>
        </w:rPr>
        <w:t> </w:t>
      </w:r>
      <w:r w:rsidRPr="001728BF">
        <w:br/>
        <w:t>•</w:t>
      </w:r>
      <w:r w:rsidRPr="001728BF">
        <w:rPr>
          <w:rStyle w:val="apple-converted-space"/>
        </w:rPr>
        <w:t> </w:t>
      </w:r>
      <w:r w:rsidRPr="001728BF">
        <w:rPr>
          <w:rStyle w:val="a5"/>
          <w:rFonts w:eastAsiaTheme="majorEastAsia"/>
        </w:rPr>
        <w:t>Познавательная активность</w:t>
      </w:r>
      <w:r w:rsidRPr="001728BF">
        <w:t>: 2, 5, 8, 11, 14, 17, 20, 23, 26, 29.</w:t>
      </w:r>
      <w:r w:rsidRPr="001728BF">
        <w:rPr>
          <w:rStyle w:val="apple-converted-space"/>
        </w:rPr>
        <w:t> </w:t>
      </w:r>
      <w:r w:rsidRPr="001728BF">
        <w:br/>
        <w:t>•</w:t>
      </w:r>
      <w:r w:rsidRPr="001728BF">
        <w:rPr>
          <w:rStyle w:val="apple-converted-space"/>
        </w:rPr>
        <w:t> </w:t>
      </w:r>
      <w:r w:rsidRPr="001728BF">
        <w:rPr>
          <w:rStyle w:val="a5"/>
          <w:rFonts w:eastAsiaTheme="majorEastAsia"/>
        </w:rPr>
        <w:t>Негативные эмоциональные переживания:</w:t>
      </w:r>
      <w:r w:rsidRPr="001728BF">
        <w:rPr>
          <w:rStyle w:val="apple-converted-space"/>
        </w:rPr>
        <w:t> </w:t>
      </w:r>
      <w:r w:rsidRPr="001728BF">
        <w:t>3, 6, 9, 12, 15, 18, 21, 24, 27, 30.</w:t>
      </w:r>
      <w:r w:rsidRPr="001728BF">
        <w:rPr>
          <w:rStyle w:val="apple-converted-space"/>
        </w:rPr>
        <w:t> </w:t>
      </w:r>
      <w:r w:rsidRPr="001728BF">
        <w:br/>
      </w:r>
      <w:r w:rsidRPr="001728BF">
        <w:br/>
        <w:t>При ответе испытуемые пользуются четырехбалльной шкалой оценок: «Почти никогда» (1 балл), «Иногда» (2 балла), «Часто» (3 балла), «Почти всегда» (4 балла).</w:t>
      </w:r>
      <w:r w:rsidRPr="001728BF">
        <w:br/>
      </w:r>
      <w:r w:rsidRPr="001728BF">
        <w:br/>
      </w:r>
      <w:r w:rsidRPr="001728BF">
        <w:rPr>
          <w:rStyle w:val="ac"/>
        </w:rPr>
        <w:t>Обработка и интерпретация результатов теста</w:t>
      </w:r>
      <w:r w:rsidRPr="001728BF">
        <w:rPr>
          <w:rStyle w:val="apple-converted-space"/>
          <w:b/>
          <w:bCs/>
        </w:rPr>
        <w:t> </w:t>
      </w:r>
      <w:r w:rsidRPr="001728BF">
        <w:br/>
      </w:r>
      <w:r w:rsidRPr="001728BF">
        <w:br/>
        <w:t>Некоторые из пунктов опросника сформулированы таким образом, что оценка «4» отражает высокий уровень тревожности, познавательной активности или негативных эмоциональных переживаний (например, «Я сержусь»). Другие (например, «Я спокоен», «Мне скучно») сформулированы таким образом, что высокая оценка выражает отсутствие тревожности или познавательной активности; в шкалах негативных эмоциональных переживаний подобных пунктов нет. Балльные веса для пунктов шкал, в которых высокая оценка выражает наличие высокого уровня эмоции, подсчитываются в соответствии с тем, как они отмечены на бланке. Для пунктов шкал, в которых высокая оценка отражает отсутствие эмоции, веса считаются в обратном порядке:</w:t>
      </w:r>
      <w:r w:rsidRPr="001728BF">
        <w:rPr>
          <w:rStyle w:val="apple-converted-space"/>
        </w:rPr>
        <w:t> </w:t>
      </w:r>
      <w:r w:rsidRPr="001728BF">
        <w:br/>
      </w:r>
      <w:r w:rsidRPr="001728BF">
        <w:br/>
        <w:t>• на бланке отмечено 1, 2, 3, 4.</w:t>
      </w:r>
      <w:r w:rsidRPr="001728BF">
        <w:rPr>
          <w:rStyle w:val="apple-converted-space"/>
        </w:rPr>
        <w:t> </w:t>
      </w:r>
      <w:r w:rsidRPr="001728BF">
        <w:br/>
        <w:t>• вес для подсчета: 4, 3, 2, 1.</w:t>
      </w:r>
      <w:r w:rsidRPr="001728BF">
        <w:rPr>
          <w:rStyle w:val="apple-converted-space"/>
        </w:rPr>
        <w:t> </w:t>
      </w:r>
      <w:r w:rsidRPr="001728BF">
        <w:br/>
      </w:r>
      <w:r w:rsidRPr="001728BF">
        <w:br/>
        <w:t>Такими пунктами являются:</w:t>
      </w:r>
      <w:r w:rsidRPr="001728BF">
        <w:rPr>
          <w:rStyle w:val="apple-converted-space"/>
        </w:rPr>
        <w:t> </w:t>
      </w:r>
      <w:r w:rsidRPr="001728BF">
        <w:br/>
      </w:r>
      <w:r w:rsidRPr="001728BF">
        <w:br/>
      </w:r>
      <w:r w:rsidRPr="001728BF">
        <w:rPr>
          <w:rStyle w:val="ac"/>
        </w:rPr>
        <w:t>Часть I</w:t>
      </w:r>
      <w:r w:rsidRPr="001728BF">
        <w:br/>
      </w:r>
      <w:r w:rsidRPr="001728BF">
        <w:br/>
      </w:r>
      <w:r w:rsidRPr="001728BF">
        <w:lastRenderedPageBreak/>
        <w:t>• По шкале тревожности: 1, 4, 19.</w:t>
      </w:r>
      <w:r w:rsidRPr="001728BF">
        <w:rPr>
          <w:rStyle w:val="apple-converted-space"/>
        </w:rPr>
        <w:t> </w:t>
      </w:r>
      <w:r w:rsidRPr="001728BF">
        <w:br/>
        <w:t>• По шкале познавательной активности: 23, 29.</w:t>
      </w:r>
      <w:r w:rsidRPr="001728BF">
        <w:rPr>
          <w:rStyle w:val="apple-converted-space"/>
        </w:rPr>
        <w:t> </w:t>
      </w:r>
      <w:r w:rsidRPr="001728BF">
        <w:br/>
      </w:r>
      <w:r w:rsidRPr="001728BF">
        <w:br/>
      </w:r>
      <w:r w:rsidRPr="001728BF">
        <w:rPr>
          <w:rStyle w:val="ac"/>
        </w:rPr>
        <w:t>Часть II</w:t>
      </w:r>
      <w:r w:rsidRPr="001728BF">
        <w:br/>
      </w:r>
      <w:r w:rsidRPr="001728BF">
        <w:br/>
        <w:t>• По шкале тревожности: 1, 7, 19, 25.</w:t>
      </w:r>
      <w:r w:rsidRPr="001728BF">
        <w:rPr>
          <w:rStyle w:val="apple-converted-space"/>
        </w:rPr>
        <w:t> </w:t>
      </w:r>
      <w:r w:rsidRPr="001728BF">
        <w:br/>
        <w:t>• По шкале познавательной активности: 23, 29.</w:t>
      </w:r>
      <w:r w:rsidRPr="001728BF">
        <w:rPr>
          <w:rStyle w:val="apple-converted-space"/>
        </w:rPr>
        <w:t> </w:t>
      </w:r>
      <w:r w:rsidRPr="001728BF">
        <w:br/>
      </w:r>
      <w:r w:rsidRPr="001728BF">
        <w:br/>
        <w:t>Для получения балла какого-либо состояния или свойства подсчитывается сумма весов по всем 10 пунктам соответствующей шкалы. Минимальная оценка по каждой шкале – 10 баллов, максимальная – 40 баллов. Если пропущен 1 пункт из 10, можно подсчитать среднюю оценку по тем 9 пунктам, на которые испытуемый ответил, затем умножить это число на 10; балл будет выражаться следующим за этим результатом средним числом. При пропуске двух и более баллов надежность и валидность шкалы будет считаться относительной.</w:t>
      </w:r>
      <w:r w:rsidRPr="001728BF">
        <w:rPr>
          <w:rStyle w:val="apple-converted-space"/>
        </w:rPr>
        <w:t> </w:t>
      </w:r>
      <w:r w:rsidRPr="001728BF">
        <w:br/>
      </w:r>
      <w:r w:rsidRPr="001728BF">
        <w:br/>
        <w:t>Таким образом, для каждого индивида получают данные об общем уровне основных эмоциональных процессов – тревожности, познавательной активности и негативных эмоциональных переживаний – и характере их проявления в ходе учебной деятельности. На основании индивидуальных данных можно подсчитать средние значения тревожности, познавательной активности и негативных эмоций для определенной группы учащихся (например, класса, половозрастной группы), а также показатель разброса данных – среднее квадратическое отклонение результатов группы. Это позволяет определить показатели уровней познавательной активности, тревожности и негативных эмоциональных переживаний в обычном состоянии и на уроке в различных возрастных группах. Данные для 7-10 классов приведены в таблице:</w:t>
      </w:r>
      <w:r w:rsidRPr="001728BF">
        <w:rPr>
          <w:rStyle w:val="apple-converted-space"/>
        </w:rPr>
        <w:t> </w:t>
      </w:r>
      <w:r w:rsidRPr="001728BF">
        <w:br/>
      </w:r>
      <w:r w:rsidRPr="001728BF">
        <w:br/>
      </w:r>
      <w:r w:rsidRPr="001728BF">
        <w:rPr>
          <w:rStyle w:val="a5"/>
          <w:rFonts w:eastAsiaTheme="majorEastAsia"/>
        </w:rPr>
        <w:t>Уровень эмоции Класс Тревожность Познавательная активность Негативные эмоциональные переживания</w:t>
      </w:r>
      <w:r w:rsidRPr="001728BF">
        <w:br/>
      </w:r>
      <w:r w:rsidRPr="001728BF">
        <w:br/>
        <w:t>                              </w:t>
      </w:r>
      <w:r w:rsidRPr="001728BF">
        <w:rPr>
          <w:rStyle w:val="apple-converted-space"/>
        </w:rPr>
        <w:t> </w:t>
      </w:r>
      <w:r w:rsidRPr="001728BF">
        <w:rPr>
          <w:rStyle w:val="a5"/>
          <w:rFonts w:eastAsiaTheme="majorEastAsia"/>
        </w:rPr>
        <w:t>обычно на уроке              обычно на уроке                          обычно на уроке</w:t>
      </w:r>
      <w:r w:rsidRPr="001728BF">
        <w:rPr>
          <w:rStyle w:val="apple-converted-space"/>
          <w:i/>
          <w:iCs/>
        </w:rPr>
        <w:t> </w:t>
      </w:r>
      <w:r w:rsidRPr="001728BF">
        <w:br/>
      </w:r>
      <w:r w:rsidRPr="001728BF">
        <w:rPr>
          <w:rStyle w:val="ac"/>
        </w:rPr>
        <w:t>Низкий</w:t>
      </w:r>
      <w:r w:rsidRPr="001728BF">
        <w:rPr>
          <w:rStyle w:val="apple-converted-space"/>
        </w:rPr>
        <w:t> </w:t>
      </w:r>
      <w:r w:rsidRPr="001728BF">
        <w:t>            7-й      10-17 10-18                    10-21 10-20                                10-14 10</w:t>
      </w:r>
      <w:r w:rsidRPr="001728BF">
        <w:br/>
        <w:t>                       8-й      10-16 10-18                    10-22 10-20                                10-16 10-11</w:t>
      </w:r>
      <w:r w:rsidRPr="001728BF">
        <w:br/>
        <w:t>                       9-й      10-17 10-17                    10-23 10-17                                10-16 10-11</w:t>
      </w:r>
      <w:r w:rsidRPr="001728BF">
        <w:br/>
        <w:t>                      10-й      10-17 10-17                    10-23 10-20                                10-16 10-11</w:t>
      </w:r>
      <w:r w:rsidRPr="001728BF">
        <w:br/>
      </w:r>
      <w:r w:rsidRPr="001728BF">
        <w:rPr>
          <w:rStyle w:val="ac"/>
        </w:rPr>
        <w:t>Средний</w:t>
      </w:r>
      <w:r w:rsidRPr="001728BF">
        <w:t>           7-й      18-23 19-24                    22-29 21-27                                15-22 11-17</w:t>
      </w:r>
      <w:r w:rsidRPr="001728BF">
        <w:br/>
        <w:t>                        8-й      17-24 19-25                    23-28 21-28                               17-25 12-19</w:t>
      </w:r>
      <w:r w:rsidRPr="001728BF">
        <w:br/>
        <w:t>                        9-й      18-24 18-26                    24-30 18-28                               17-27 12-21</w:t>
      </w:r>
      <w:r w:rsidRPr="001728BF">
        <w:br/>
        <w:t>                       10-й      18-25 17-23                   24-31 21-29                               17-25 12-18</w:t>
      </w:r>
      <w:r w:rsidRPr="001728BF">
        <w:br/>
      </w:r>
      <w:r w:rsidRPr="001728BF">
        <w:rPr>
          <w:rStyle w:val="ac"/>
        </w:rPr>
        <w:t>Высокий</w:t>
      </w:r>
      <w:r w:rsidRPr="001728BF">
        <w:t>            7-й      24-40 25-40                  30-40 28-40                                23-40 18-40</w:t>
      </w:r>
      <w:r w:rsidRPr="001728BF">
        <w:br/>
        <w:t>                         8-й      25-40 26-40                  29-40 29-40                                26-40 20-40</w:t>
      </w:r>
      <w:r w:rsidRPr="001728BF">
        <w:br/>
        <w:t>                         9-й      25-40 27-40                  31-40 29-40                                28-40 22-40</w:t>
      </w:r>
      <w:r w:rsidRPr="001728BF">
        <w:br/>
        <w:t>                        10-й     26-40 24-40                   32-40 30-40                                26-40 19-40</w:t>
      </w:r>
      <w:r w:rsidRPr="001728BF">
        <w:br/>
      </w:r>
      <w:r w:rsidRPr="001728BF">
        <w:lastRenderedPageBreak/>
        <w:br/>
        <w:t>По каждой шкале во всех возрастных группах обнаруживается значительный разброс индивидуальных данных, что свидетельствует о высокой чувствительности описываемой методики к индивидуальным различиям, об ее пригодности для изучения эмоциональных компонентов учебной деятельности отдельного ученика в ходе работы школьного психолога.</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МЕТОДИКА ИЗУЧЕНИЯ СВОЙСТВ НЕРВНОЙ СИСТЕМЫ УЧАЩИХСЯ</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сангвиник, холерик, флегматик, меланхолик</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Предлагаемая методика разработана (используя предложения А.А.Полетаева) на основе вынужденного выбора школьниками одного варианта поведения из четырех, предлагаемых ему в каждом пункте задания. Школьник выбирает тот вариант поведения (характеристики), который, на его взгляд, наиболее соотносим с его поведением. Каждый из предлагаемых вариантов соответствует одному из типов темперамента, что позволяет после выполнения задания определить степень выраженности отдельных типов темперамента у школьника и отсюда – характеристику свойств его нервной системы.</w:t>
      </w:r>
      <w:r w:rsidRPr="001728BF">
        <w:br/>
      </w:r>
      <w:r w:rsidRPr="001728BF">
        <w:br/>
      </w:r>
      <w:r w:rsidRPr="001728BF">
        <w:rPr>
          <w:rStyle w:val="ac"/>
        </w:rPr>
        <w:t>Инструкция к тесту</w:t>
      </w:r>
      <w:r w:rsidRPr="001728BF">
        <w:rPr>
          <w:rStyle w:val="apple-converted-space"/>
          <w:b/>
          <w:bCs/>
        </w:rPr>
        <w:t> </w:t>
      </w:r>
      <w:r w:rsidRPr="001728BF">
        <w:br/>
      </w:r>
      <w:r w:rsidRPr="001728BF">
        <w:br/>
        <w:t>Прочтите утверждения и выберите тот ответ который наиболее точно описывает выше обычное поведение.</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t>1. Выберите тот ответ, который наиболее точно описывает выше обычное поведение</w:t>
      </w:r>
      <w:r w:rsidRPr="001728BF">
        <w:rPr>
          <w:rStyle w:val="apple-converted-space"/>
        </w:rPr>
        <w:t> </w:t>
      </w:r>
      <w:r w:rsidRPr="001728BF">
        <w:br/>
        <w:t>   1. Настроение неустойчивое, часто бывают перепады, бурное веселье может смениться раздражением.</w:t>
      </w:r>
      <w:r w:rsidRPr="001728BF">
        <w:rPr>
          <w:rStyle w:val="apple-converted-space"/>
        </w:rPr>
        <w:t> </w:t>
      </w:r>
      <w:r w:rsidRPr="001728BF">
        <w:br/>
        <w:t>   2. Настроение всегда ровное, спокойное.</w:t>
      </w:r>
      <w:r w:rsidRPr="001728BF">
        <w:rPr>
          <w:rStyle w:val="apple-converted-space"/>
        </w:rPr>
        <w:t> </w:t>
      </w:r>
      <w:r w:rsidRPr="001728BF">
        <w:br/>
        <w:t>   3. Настроение обычно приподнятое, веселое, жизнерадостное.</w:t>
      </w:r>
      <w:r w:rsidRPr="001728BF">
        <w:rPr>
          <w:rStyle w:val="apple-converted-space"/>
        </w:rPr>
        <w:t> </w:t>
      </w:r>
      <w:r w:rsidRPr="001728BF">
        <w:br/>
        <w:t>   4. Настроение обычно подавленное, часто грустит.</w:t>
      </w:r>
      <w:r w:rsidRPr="001728BF">
        <w:rPr>
          <w:rStyle w:val="apple-converted-space"/>
        </w:rPr>
        <w:t> </w:t>
      </w:r>
      <w:r w:rsidRPr="001728BF">
        <w:br/>
        <w:t>2. Выберите тот ответ, который наиболее точно описывает выше обычное поведение</w:t>
      </w:r>
      <w:r w:rsidRPr="001728BF">
        <w:rPr>
          <w:rStyle w:val="apple-converted-space"/>
        </w:rPr>
        <w:t> </w:t>
      </w:r>
      <w:r w:rsidRPr="001728BF">
        <w:br/>
        <w:t>   1. Активное поведение, высокая подвижность, энергичность.</w:t>
      </w:r>
      <w:r w:rsidRPr="001728BF">
        <w:rPr>
          <w:rStyle w:val="apple-converted-space"/>
        </w:rPr>
        <w:t> </w:t>
      </w:r>
      <w:r w:rsidRPr="001728BF">
        <w:br/>
        <w:t>   2. Поведение спокойное, ровный и сдержанный голос, жесты и речь часто замедлены.</w:t>
      </w:r>
      <w:r w:rsidRPr="001728BF">
        <w:rPr>
          <w:rStyle w:val="apple-converted-space"/>
        </w:rPr>
        <w:t> </w:t>
      </w:r>
      <w:r w:rsidRPr="001728BF">
        <w:br/>
        <w:t>   3. Робкое, неуверенное поведение, голос тихий и слабый.</w:t>
      </w:r>
      <w:r w:rsidRPr="001728BF">
        <w:rPr>
          <w:rStyle w:val="apple-converted-space"/>
        </w:rPr>
        <w:t> </w:t>
      </w:r>
      <w:r w:rsidRPr="001728BF">
        <w:br/>
        <w:t>   4. Суетливое поведение, всегда торопится, резкие жесты, часто говорит «взахлеб».</w:t>
      </w:r>
      <w:r w:rsidRPr="001728BF">
        <w:rPr>
          <w:rStyle w:val="apple-converted-space"/>
        </w:rPr>
        <w:t> </w:t>
      </w:r>
      <w:r w:rsidRPr="001728BF">
        <w:br/>
        <w:t>3. Выберите тот ответ, который наиболее точно описывает выше обычное поведение</w:t>
      </w:r>
      <w:r w:rsidRPr="001728BF">
        <w:rPr>
          <w:rStyle w:val="apple-converted-space"/>
        </w:rPr>
        <w:t> </w:t>
      </w:r>
      <w:r w:rsidRPr="001728BF">
        <w:br/>
        <w:t>   1. При неудачах старается достичь поставленной цели, не ищет других, более легких путей.</w:t>
      </w:r>
      <w:r w:rsidRPr="001728BF">
        <w:rPr>
          <w:rStyle w:val="apple-converted-space"/>
        </w:rPr>
        <w:t> </w:t>
      </w:r>
      <w:r w:rsidRPr="001728BF">
        <w:br/>
        <w:t>   2. При неудачах очень переживает, не хочет вновь браться за дело.</w:t>
      </w:r>
      <w:r w:rsidRPr="001728BF">
        <w:rPr>
          <w:rStyle w:val="apple-converted-space"/>
        </w:rPr>
        <w:t> </w:t>
      </w:r>
      <w:r w:rsidRPr="001728BF">
        <w:br/>
        <w:t>   3. При неудачах стремится найти другой, более легкий путь решения задачи.</w:t>
      </w:r>
      <w:r w:rsidRPr="001728BF">
        <w:rPr>
          <w:rStyle w:val="apple-converted-space"/>
        </w:rPr>
        <w:t> </w:t>
      </w:r>
      <w:r w:rsidRPr="001728BF">
        <w:br/>
        <w:t>   4. Быстро забывает о неудачах и вновь берется за любую работу.</w:t>
      </w:r>
      <w:r w:rsidRPr="001728BF">
        <w:rPr>
          <w:rStyle w:val="apple-converted-space"/>
        </w:rPr>
        <w:t> </w:t>
      </w:r>
      <w:r w:rsidRPr="001728BF">
        <w:br/>
        <w:t>4. Выберите тот ответ, который наиболее точно описывает выше обычное поведение</w:t>
      </w:r>
      <w:r w:rsidRPr="001728BF">
        <w:rPr>
          <w:rStyle w:val="apple-converted-space"/>
        </w:rPr>
        <w:t> </w:t>
      </w:r>
      <w:r w:rsidRPr="001728BF">
        <w:br/>
        <w:t>   1. Быстро утомляется, любит мечтать и фантазировать.</w:t>
      </w:r>
      <w:r w:rsidRPr="001728BF">
        <w:rPr>
          <w:rStyle w:val="apple-converted-space"/>
        </w:rPr>
        <w:t> </w:t>
      </w:r>
      <w:r w:rsidRPr="001728BF">
        <w:br/>
      </w:r>
      <w:r w:rsidRPr="001728BF">
        <w:lastRenderedPageBreak/>
        <w:t>   2. Работает азартно, но надолго его не хватает, может бросить начатое дело.</w:t>
      </w:r>
      <w:r w:rsidRPr="001728BF">
        <w:rPr>
          <w:rStyle w:val="apple-converted-space"/>
        </w:rPr>
        <w:t> </w:t>
      </w:r>
      <w:r w:rsidRPr="001728BF">
        <w:br/>
        <w:t>   3. Работает упорно, стремясь во чтобы то ни стало довести дело до конца.</w:t>
      </w:r>
      <w:r w:rsidRPr="001728BF">
        <w:rPr>
          <w:rStyle w:val="apple-converted-space"/>
        </w:rPr>
        <w:t> </w:t>
      </w:r>
      <w:r w:rsidRPr="001728BF">
        <w:br/>
        <w:t>   4. Берется за любую работу, может сразу хвататься за несколько дел.</w:t>
      </w:r>
      <w:r w:rsidRPr="001728BF">
        <w:rPr>
          <w:rStyle w:val="apple-converted-space"/>
        </w:rPr>
        <w:t> </w:t>
      </w:r>
      <w:r w:rsidRPr="001728BF">
        <w:br/>
        <w:t>5. Выберите тот ответ, который наиболее точно описывает выше обычное поведение</w:t>
      </w:r>
      <w:r w:rsidRPr="001728BF">
        <w:rPr>
          <w:rStyle w:val="apple-converted-space"/>
        </w:rPr>
        <w:t> </w:t>
      </w:r>
      <w:r w:rsidRPr="001728BF">
        <w:br/>
        <w:t>   1. В общении ведет себя эмоционально, громко смеется, жестикулирует.</w:t>
      </w:r>
      <w:r w:rsidRPr="001728BF">
        <w:rPr>
          <w:rStyle w:val="apple-converted-space"/>
        </w:rPr>
        <w:t> </w:t>
      </w:r>
      <w:r w:rsidRPr="001728BF">
        <w:br/>
        <w:t>   2. Постоянно стремится к общению с окружающими людьми, старается расшевелить их, поднять настроение.</w:t>
      </w:r>
      <w:r w:rsidRPr="001728BF">
        <w:rPr>
          <w:rStyle w:val="apple-converted-space"/>
        </w:rPr>
        <w:t> </w:t>
      </w:r>
      <w:r w:rsidRPr="001728BF">
        <w:br/>
        <w:t>   3. Общаясь с людьми, проявляет скромность и деликатность.</w:t>
      </w:r>
      <w:r w:rsidRPr="001728BF">
        <w:rPr>
          <w:rStyle w:val="apple-converted-space"/>
        </w:rPr>
        <w:t> </w:t>
      </w:r>
      <w:r w:rsidRPr="001728BF">
        <w:br/>
        <w:t>   4. Не стремится к общению с окружающими, не любит шумные компании, но часто общается с близкими друзьями.</w:t>
      </w:r>
      <w:r w:rsidRPr="001728BF">
        <w:rPr>
          <w:rStyle w:val="apple-converted-space"/>
        </w:rPr>
        <w:t> </w:t>
      </w:r>
      <w:r w:rsidRPr="001728BF">
        <w:br/>
        <w:t>6. Выберите тот ответ, который наиболее точно описывает выше обычное поведение</w:t>
      </w:r>
      <w:r w:rsidRPr="001728BF">
        <w:rPr>
          <w:rStyle w:val="apple-converted-space"/>
        </w:rPr>
        <w:t> </w:t>
      </w:r>
      <w:r w:rsidRPr="001728BF">
        <w:br/>
        <w:t>   1. Делит с другими людьми и радость и горе.</w:t>
      </w:r>
      <w:r w:rsidRPr="001728BF">
        <w:rPr>
          <w:rStyle w:val="apple-converted-space"/>
        </w:rPr>
        <w:t> </w:t>
      </w:r>
      <w:r w:rsidRPr="001728BF">
        <w:br/>
        <w:t>   2. Не станет откровенничать с незнакомыми людьми, свои чувства поверяет только очень близким друзьям.</w:t>
      </w:r>
      <w:r w:rsidRPr="001728BF">
        <w:rPr>
          <w:rStyle w:val="apple-converted-space"/>
        </w:rPr>
        <w:t> </w:t>
      </w:r>
      <w:r w:rsidRPr="001728BF">
        <w:br/>
        <w:t>   3. Все свои чувства старается пережить в одиночку.</w:t>
      </w:r>
      <w:r w:rsidRPr="001728BF">
        <w:rPr>
          <w:rStyle w:val="apple-converted-space"/>
        </w:rPr>
        <w:t> </w:t>
      </w:r>
      <w:r w:rsidRPr="001728BF">
        <w:br/>
        <w:t>   4. Бурно переживает свои чувства, может поделиться ими с окружающими, даже незнакомыми, однако не очень стремится к этому.</w:t>
      </w:r>
      <w:r w:rsidRPr="001728BF">
        <w:rPr>
          <w:rStyle w:val="apple-converted-space"/>
        </w:rPr>
        <w:t> </w:t>
      </w:r>
      <w:r w:rsidRPr="001728BF">
        <w:br/>
        <w:t>7. Выберите тот ответ, который наиболее точно описывает выше обычное поведение</w:t>
      </w:r>
      <w:r w:rsidRPr="001728BF">
        <w:rPr>
          <w:rStyle w:val="apple-converted-space"/>
        </w:rPr>
        <w:t> </w:t>
      </w:r>
      <w:r w:rsidRPr="001728BF">
        <w:br/>
        <w:t>   1. Замечание выслушивает спокойно, не спорит, но может повторить одну и ту же ошибку.</w:t>
      </w:r>
      <w:r w:rsidRPr="001728BF">
        <w:rPr>
          <w:rStyle w:val="apple-converted-space"/>
        </w:rPr>
        <w:t> </w:t>
      </w:r>
      <w:r w:rsidRPr="001728BF">
        <w:br/>
        <w:t>   2. Бурно реагирует на замечания, спорит, оправдывается.</w:t>
      </w:r>
      <w:r w:rsidRPr="001728BF">
        <w:rPr>
          <w:rStyle w:val="apple-converted-space"/>
        </w:rPr>
        <w:t> </w:t>
      </w:r>
      <w:r w:rsidRPr="001728BF">
        <w:br/>
        <w:t>   3. Все замечания внимательно выслушивает, ошибки старается сразу же исправить.</w:t>
      </w:r>
      <w:r w:rsidRPr="001728BF">
        <w:rPr>
          <w:rStyle w:val="apple-converted-space"/>
        </w:rPr>
        <w:t> </w:t>
      </w:r>
      <w:r w:rsidRPr="001728BF">
        <w:br/>
        <w:t>   4. Очень огорчается любым замечаниям, переживает.</w:t>
      </w:r>
      <w:r w:rsidRPr="001728BF">
        <w:rPr>
          <w:rStyle w:val="apple-converted-space"/>
        </w:rPr>
        <w:t> </w:t>
      </w:r>
      <w:r w:rsidRPr="001728BF">
        <w:br/>
        <w:t>8. Выберите тот ответ, который наиболее точно описывает выше обычное поведение</w:t>
      </w:r>
      <w:r w:rsidRPr="001728BF">
        <w:rPr>
          <w:rStyle w:val="apple-converted-space"/>
        </w:rPr>
        <w:t> </w:t>
      </w:r>
      <w:r w:rsidRPr="001728BF">
        <w:br/>
        <w:t>   1. После выполнения какой-либо работы долго не может взяться за другую, чувствует себя усталым.</w:t>
      </w:r>
      <w:r w:rsidRPr="001728BF">
        <w:rPr>
          <w:rStyle w:val="apple-converted-space"/>
        </w:rPr>
        <w:t> </w:t>
      </w:r>
      <w:r w:rsidRPr="001728BF">
        <w:br/>
        <w:t>   2. Редко устает, но с трудом перестраивается на другую работу.</w:t>
      </w:r>
      <w:r w:rsidRPr="001728BF">
        <w:rPr>
          <w:rStyle w:val="apple-converted-space"/>
        </w:rPr>
        <w:t> </w:t>
      </w:r>
      <w:r w:rsidRPr="001728BF">
        <w:br/>
        <w:t>   3. Легко перестраивается на другую работу, но может при этом бросить начатое дело, не закончив его.</w:t>
      </w:r>
      <w:r w:rsidRPr="001728BF">
        <w:rPr>
          <w:rStyle w:val="apple-converted-space"/>
        </w:rPr>
        <w:t> </w:t>
      </w:r>
      <w:r w:rsidRPr="001728BF">
        <w:br/>
        <w:t>   4. После выполнения трудного задания может быстро взяться за другое дело.</w:t>
      </w:r>
      <w:r w:rsidRPr="001728BF">
        <w:rPr>
          <w:rStyle w:val="apple-converted-space"/>
        </w:rPr>
        <w:t> </w:t>
      </w:r>
      <w:r w:rsidRPr="001728BF">
        <w:br/>
        <w:t>9. Выберите тот ответ, который наиболее точно описывает выше обычное поведение</w:t>
      </w:r>
      <w:r w:rsidRPr="001728BF">
        <w:rPr>
          <w:rStyle w:val="apple-converted-space"/>
        </w:rPr>
        <w:t> </w:t>
      </w:r>
      <w:r w:rsidRPr="001728BF">
        <w:br/>
        <w:t>   1. Бурно переживает обиды и огорчения, но быстро забывает их.</w:t>
      </w:r>
      <w:r w:rsidRPr="001728BF">
        <w:rPr>
          <w:rStyle w:val="apple-converted-space"/>
        </w:rPr>
        <w:t> </w:t>
      </w:r>
      <w:r w:rsidRPr="001728BF">
        <w:br/>
        <w:t>   2. Легко переживает обиды и огорчения, быстро их забывает.</w:t>
      </w:r>
      <w:r w:rsidRPr="001728BF">
        <w:rPr>
          <w:rStyle w:val="apple-converted-space"/>
        </w:rPr>
        <w:t> </w:t>
      </w:r>
      <w:r w:rsidRPr="001728BF">
        <w:br/>
        <w:t>   3. Тяжело переживает обиды и огорчения, долго их помнит.</w:t>
      </w:r>
      <w:r w:rsidRPr="001728BF">
        <w:rPr>
          <w:rStyle w:val="apple-converted-space"/>
        </w:rPr>
        <w:t> </w:t>
      </w:r>
      <w:r w:rsidRPr="001728BF">
        <w:br/>
        <w:t>   4. Глубоко переживает обиды и огорчения, хотя внешне это проявляется слабо.</w:t>
      </w:r>
      <w:r w:rsidRPr="001728BF">
        <w:rPr>
          <w:rStyle w:val="apple-converted-space"/>
        </w:rPr>
        <w:t> </w:t>
      </w:r>
      <w:r w:rsidRPr="001728BF">
        <w:br/>
        <w:t>10. Выберите тот ответ, который наиболее точно описывает выше обычное поведение</w:t>
      </w:r>
      <w:r w:rsidRPr="001728BF">
        <w:rPr>
          <w:rStyle w:val="apple-converted-space"/>
        </w:rPr>
        <w:t> </w:t>
      </w:r>
      <w:r w:rsidRPr="001728BF">
        <w:br/>
        <w:t>   1. Любит шутки и юмор, не обижается, если попадается на розыгрыш.</w:t>
      </w:r>
      <w:r w:rsidRPr="001728BF">
        <w:rPr>
          <w:rStyle w:val="apple-converted-space"/>
        </w:rPr>
        <w:t> </w:t>
      </w:r>
      <w:r w:rsidRPr="001728BF">
        <w:br/>
        <w:t>   2. Редко шутит, часто обижается на шутки.</w:t>
      </w:r>
      <w:r w:rsidRPr="001728BF">
        <w:rPr>
          <w:rStyle w:val="apple-converted-space"/>
        </w:rPr>
        <w:t> </w:t>
      </w:r>
      <w:r w:rsidRPr="001728BF">
        <w:br/>
        <w:t>   3. Любит и ценит хорошую шутку, но в розыгрышах предпочитает не участвовать.</w:t>
      </w:r>
      <w:r w:rsidRPr="001728BF">
        <w:rPr>
          <w:rStyle w:val="apple-converted-space"/>
        </w:rPr>
        <w:t> </w:t>
      </w:r>
      <w:r w:rsidRPr="001728BF">
        <w:br/>
        <w:t>   4. Любит подшучивать над людьми, часто не задумываясь, приятно это им или нет.</w:t>
      </w:r>
      <w:r w:rsidRPr="001728BF">
        <w:rPr>
          <w:rStyle w:val="apple-converted-space"/>
        </w:rPr>
        <w:t> </w:t>
      </w:r>
      <w:r w:rsidRPr="001728BF">
        <w:br/>
        <w:t>11. Выберите тот ответ, который наиболее точно описывает выше обычное поведение</w:t>
      </w:r>
      <w:r w:rsidRPr="001728BF">
        <w:rPr>
          <w:rStyle w:val="apple-converted-space"/>
        </w:rPr>
        <w:t> </w:t>
      </w:r>
      <w:r w:rsidRPr="001728BF">
        <w:br/>
        <w:t>   1. Перед тем как приступить к делу, все тщательно продумает и рассчитает, а если планы нарушаются, то часто не может перестроиться.</w:t>
      </w:r>
      <w:r w:rsidRPr="001728BF">
        <w:rPr>
          <w:rStyle w:val="apple-converted-space"/>
        </w:rPr>
        <w:t> </w:t>
      </w:r>
      <w:r w:rsidRPr="001728BF">
        <w:br/>
        <w:t>   2. Берется за любое дело, не задумываясь, что будет потом; если ситуация меняется, то может легко перестроиться.</w:t>
      </w:r>
      <w:r w:rsidRPr="001728BF">
        <w:rPr>
          <w:rStyle w:val="apple-converted-space"/>
        </w:rPr>
        <w:t> </w:t>
      </w:r>
      <w:r w:rsidRPr="001728BF">
        <w:br/>
      </w:r>
      <w:r w:rsidRPr="001728BF">
        <w:lastRenderedPageBreak/>
        <w:t>   3. План работы может создавать быстро, по ходу ее выполнения также легко перестраивается при изменении условий работы.</w:t>
      </w:r>
      <w:r w:rsidRPr="001728BF">
        <w:rPr>
          <w:rStyle w:val="apple-converted-space"/>
        </w:rPr>
        <w:t> </w:t>
      </w:r>
      <w:r w:rsidRPr="001728BF">
        <w:br/>
        <w:t>   4. С трудом составляет план работы из-за своей нерешительности, предпочитает использовать уже готовый; если ситуация меняется, то часто не знает, что делать дальше.</w:t>
      </w:r>
      <w:r w:rsidRPr="001728BF">
        <w:rPr>
          <w:rStyle w:val="apple-converted-space"/>
        </w:rPr>
        <w:t> </w:t>
      </w:r>
      <w:r w:rsidRPr="001728BF">
        <w:br/>
        <w:t>12. Выберите тот ответ, который наиболее точно описывает ваше обычное поведение</w:t>
      </w:r>
      <w:r w:rsidRPr="001728BF">
        <w:rPr>
          <w:rStyle w:val="apple-converted-space"/>
        </w:rPr>
        <w:t> </w:t>
      </w:r>
      <w:r w:rsidRPr="001728BF">
        <w:br/>
        <w:t>   1. Отличается острой впечатлительностью, особенно в области эстетических впечатлений.</w:t>
      </w:r>
      <w:r w:rsidRPr="001728BF">
        <w:rPr>
          <w:rStyle w:val="apple-converted-space"/>
        </w:rPr>
        <w:t> </w:t>
      </w:r>
      <w:r w:rsidRPr="001728BF">
        <w:br/>
        <w:t>   2. Не стремится к смене впечатлений, хорошо чувствует себя в привычной сфере.</w:t>
      </w:r>
      <w:r w:rsidRPr="001728BF">
        <w:rPr>
          <w:rStyle w:val="apple-converted-space"/>
        </w:rPr>
        <w:t> </w:t>
      </w:r>
      <w:r w:rsidRPr="001728BF">
        <w:br/>
        <w:t>   3. Любит яркие впечатления, постоянную смену их, но не проявляет особой активности в стремлении к ним.</w:t>
      </w:r>
      <w:r w:rsidRPr="001728BF">
        <w:rPr>
          <w:rStyle w:val="apple-converted-space"/>
        </w:rPr>
        <w:t> </w:t>
      </w:r>
      <w:r w:rsidRPr="001728BF">
        <w:br/>
        <w:t>   4. Активно стремится к смене впечатлений, очень часто бывает в гостях, на выставках и т. п.</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t>При совпадении ответов респондента с ключом – начисляется один балл.</w:t>
      </w:r>
      <w:r w:rsidRPr="001728BF">
        <w:rPr>
          <w:rStyle w:val="apple-converted-space"/>
        </w:rPr>
        <w:t> </w:t>
      </w:r>
      <w:r w:rsidRPr="001728BF">
        <w:br/>
      </w:r>
      <w:r w:rsidRPr="001728BF">
        <w:br/>
      </w:r>
      <w:r w:rsidRPr="001728BF">
        <w:rPr>
          <w:rStyle w:val="ac"/>
        </w:rPr>
        <w:t>Номер варианта поведения    С    Ф    Х    М</w:t>
      </w:r>
      <w:r w:rsidRPr="001728BF">
        <w:br/>
        <w:t>1                                           c    b    a    d</w:t>
      </w:r>
      <w:r w:rsidRPr="001728BF">
        <w:br/>
        <w:t>2                                           a    b    d    c</w:t>
      </w:r>
      <w:r w:rsidRPr="001728BF">
        <w:br/>
        <w:t>3                                           d    a    c    b</w:t>
      </w:r>
      <w:r w:rsidRPr="001728BF">
        <w:br/>
        <w:t>4                                           d    c    b    a</w:t>
      </w:r>
      <w:r w:rsidRPr="001728BF">
        <w:br/>
        <w:t>5                                           b    d    a    c</w:t>
      </w:r>
      <w:r w:rsidRPr="001728BF">
        <w:br/>
        <w:t>6                                           a    c    d    b</w:t>
      </w:r>
      <w:r w:rsidRPr="001728BF">
        <w:br/>
        <w:t>7                                           c    a    b    d</w:t>
      </w:r>
      <w:r w:rsidRPr="001728BF">
        <w:br/>
        <w:t>8                                           d    b    c    a</w:t>
      </w:r>
      <w:r w:rsidRPr="001728BF">
        <w:br/>
        <w:t>9                                           b    d    a    c</w:t>
      </w:r>
      <w:r w:rsidRPr="001728BF">
        <w:br/>
        <w:t>10                                          a    c    d    b</w:t>
      </w:r>
      <w:r w:rsidRPr="001728BF">
        <w:br/>
        <w:t>11                                          c    a    b    d</w:t>
      </w:r>
      <w:r w:rsidRPr="001728BF">
        <w:br/>
        <w:t>12                                          d    b    c    a</w:t>
      </w:r>
      <w:r w:rsidRPr="001728BF">
        <w:br/>
      </w:r>
      <w:r w:rsidRPr="001728BF">
        <w:br/>
      </w:r>
      <w:r w:rsidRPr="001728BF">
        <w:rPr>
          <w:rStyle w:val="ac"/>
        </w:rPr>
        <w:t>Интерпретация результатов теста</w:t>
      </w:r>
      <w:r w:rsidRPr="001728BF">
        <w:br/>
      </w:r>
      <w:r w:rsidRPr="001728BF">
        <w:br/>
      </w:r>
      <w:r w:rsidRPr="001728BF">
        <w:rPr>
          <w:rStyle w:val="ac"/>
        </w:rPr>
        <w:t>Сангвиник</w:t>
      </w:r>
      <w:r w:rsidRPr="001728BF">
        <w:rPr>
          <w:rStyle w:val="apple-converted-space"/>
          <w:b/>
          <w:bCs/>
        </w:rPr>
        <w:t> </w:t>
      </w:r>
      <w:r w:rsidRPr="001728BF">
        <w:br/>
      </w:r>
      <w:r w:rsidRPr="001728BF">
        <w:br/>
        <w:t>Тип темперамента и нервной системы по И.П.Павлову, Гиппократу и Галену</w:t>
      </w:r>
    </w:p>
    <w:p w:rsidR="00CF220C" w:rsidRPr="001728BF" w:rsidRDefault="00CF220C" w:rsidP="00CF220C">
      <w:pPr>
        <w:pStyle w:val="a3"/>
        <w:shd w:val="clear" w:color="auto" w:fill="FFFFFF"/>
        <w:spacing w:before="0" w:beforeAutospacing="0" w:after="0" w:afterAutospacing="0"/>
      </w:pPr>
      <w:r w:rsidRPr="001728BF">
        <w:t>Сильный уравновешенный, подвижный тип. Его нервная система отличается большой силой нервных процессов, их равновесием и значительной подвижностью. Поэтому сангвиник – человек быстрый, легко приспосабливающийся к изменчивым условиям жизни. Его характеризует высокая сопротивляемость трудностям жизни.</w:t>
      </w:r>
    </w:p>
    <w:p w:rsidR="00CF220C" w:rsidRPr="001728BF" w:rsidRDefault="00CF220C" w:rsidP="00CF220C">
      <w:pPr>
        <w:pStyle w:val="a3"/>
        <w:shd w:val="clear" w:color="auto" w:fill="FFFFFF"/>
        <w:spacing w:before="0" w:beforeAutospacing="0" w:after="0" w:afterAutospacing="0"/>
      </w:pPr>
      <w:r w:rsidRPr="001728BF">
        <w:t>Тип нервной системы по Н.И.Красногорскому</w:t>
      </w:r>
    </w:p>
    <w:p w:rsidR="00CF220C" w:rsidRPr="001728BF" w:rsidRDefault="00CF220C" w:rsidP="00CF220C">
      <w:pPr>
        <w:pStyle w:val="a3"/>
        <w:shd w:val="clear" w:color="auto" w:fill="FFFFFF"/>
        <w:spacing w:before="0" w:beforeAutospacing="0" w:after="0" w:afterAutospacing="0"/>
      </w:pPr>
      <w:r w:rsidRPr="001728BF">
        <w:lastRenderedPageBreak/>
        <w:t>Сильный, оптимально возбудимый, уравновешенный, быстрый тип. Все отделы головного мозга работают согласованно, в гармоническом взаимодействии.</w:t>
      </w:r>
    </w:p>
    <w:p w:rsidR="00CF220C" w:rsidRPr="001728BF" w:rsidRDefault="00CF220C" w:rsidP="00CF220C">
      <w:pPr>
        <w:pStyle w:val="a3"/>
        <w:shd w:val="clear" w:color="auto" w:fill="FFFFFF"/>
        <w:spacing w:before="0" w:beforeAutospacing="0" w:after="0" w:afterAutospacing="0"/>
      </w:pPr>
      <w:r w:rsidRPr="001728BF">
        <w:t>Описание темперамента по Н.И.Красногорскому</w:t>
      </w:r>
    </w:p>
    <w:p w:rsidR="00CF220C" w:rsidRPr="001728BF" w:rsidRDefault="00CF220C" w:rsidP="00CF220C">
      <w:pPr>
        <w:pStyle w:val="a3"/>
        <w:shd w:val="clear" w:color="auto" w:fill="FFFFFF"/>
        <w:spacing w:before="0" w:beforeAutospacing="0" w:after="0" w:afterAutospacing="0"/>
      </w:pPr>
      <w:r w:rsidRPr="001728BF">
        <w:t>Положительные условно-рефлекторные связи образуются быстро и являются устойчивыми. Интенсивность реакций соответствует силе раздражителей. Условные тормозные реакции также образуются быстро, они сильны и устойчивы. Сильные нервные клетки коры и нормально возбудимые подкорковые области обеспечивают хорошую приспособляемость к требованиям окружающей среды. Деятельность коры характеризуется высокой подвижностью. Это живой темперамент, не вызывающий трудностей при воспитании. Речевые реакции образуются быстро и соответствуют возрастным нормам. Речь сангвиника, как правило, громкая, быстрая, выразительная, с правильными интонациями и ударениями, уравновешенная и плавная. Она сопровождается живой жестикуляцией, выразительной мимикой и эмоциональным подъемом.</w:t>
      </w:r>
      <w:r w:rsidRPr="001728BF">
        <w:br/>
      </w:r>
      <w:r w:rsidRPr="001728BF">
        <w:br/>
      </w:r>
      <w:r w:rsidRPr="001728BF">
        <w:rPr>
          <w:rStyle w:val="ac"/>
        </w:rPr>
        <w:t>Холерик</w:t>
      </w:r>
      <w:r w:rsidRPr="001728BF">
        <w:rPr>
          <w:rStyle w:val="apple-converted-space"/>
          <w:b/>
          <w:bCs/>
        </w:rPr>
        <w:t> </w:t>
      </w:r>
      <w:r w:rsidRPr="001728BF">
        <w:br/>
      </w:r>
      <w:r w:rsidRPr="001728BF">
        <w:br/>
        <w:t>Тип темперамента и нервной системы по И.П.Павлову, Гиппократу и Галену</w:t>
      </w:r>
    </w:p>
    <w:p w:rsidR="00CF220C" w:rsidRPr="001728BF" w:rsidRDefault="00CF220C" w:rsidP="00CF220C">
      <w:pPr>
        <w:pStyle w:val="a3"/>
        <w:shd w:val="clear" w:color="auto" w:fill="FFFFFF"/>
        <w:spacing w:before="0" w:beforeAutospacing="0" w:after="0" w:afterAutospacing="0"/>
      </w:pPr>
      <w:r w:rsidRPr="001728BF">
        <w:t>Сильный, неуравновешенный тип с преобладанием возбуждения. Его нервная система характеризуется, помимо большой силы, преобладанием возбуждения над торможением. Отличается большой жизненной энергией, но ему не хватает самообладания; он вспыльчив и несдержан.</w:t>
      </w:r>
    </w:p>
    <w:p w:rsidR="00CF220C" w:rsidRPr="001728BF" w:rsidRDefault="00CF220C" w:rsidP="00CF220C">
      <w:pPr>
        <w:pStyle w:val="a3"/>
        <w:shd w:val="clear" w:color="auto" w:fill="FFFFFF"/>
        <w:spacing w:before="0" w:beforeAutospacing="0" w:after="0" w:afterAutospacing="0"/>
      </w:pPr>
      <w:r w:rsidRPr="001728BF">
        <w:t>Тип нервной системы по Н.И.Красногорскому</w:t>
      </w:r>
    </w:p>
    <w:p w:rsidR="00CF220C" w:rsidRPr="001728BF" w:rsidRDefault="00CF220C" w:rsidP="00CF220C">
      <w:pPr>
        <w:pStyle w:val="a3"/>
        <w:shd w:val="clear" w:color="auto" w:fill="FFFFFF"/>
        <w:spacing w:before="0" w:beforeAutospacing="0" w:after="0" w:afterAutospacing="0"/>
      </w:pPr>
      <w:r w:rsidRPr="001728BF">
        <w:t>Сильный, повышенно возбудимый, безудержный, неуравновешенный (что связано с преобладанием возбуждения в подкорковых отделах) тип.</w:t>
      </w:r>
    </w:p>
    <w:p w:rsidR="00CF220C" w:rsidRPr="001728BF" w:rsidRDefault="00CF220C" w:rsidP="00CF220C">
      <w:pPr>
        <w:pStyle w:val="a3"/>
        <w:shd w:val="clear" w:color="auto" w:fill="FFFFFF"/>
        <w:spacing w:before="0" w:beforeAutospacing="0" w:after="0" w:afterAutospacing="0"/>
      </w:pPr>
      <w:r w:rsidRPr="001728BF">
        <w:t>Описание темперамента по Н.И.Красногорскому</w:t>
      </w:r>
    </w:p>
    <w:p w:rsidR="00CF220C" w:rsidRPr="001728BF" w:rsidRDefault="00CF220C" w:rsidP="00CF220C">
      <w:pPr>
        <w:pStyle w:val="a3"/>
        <w:shd w:val="clear" w:color="auto" w:fill="FFFFFF"/>
        <w:spacing w:before="0" w:beforeAutospacing="0" w:after="0" w:afterAutospacing="0"/>
      </w:pPr>
      <w:r w:rsidRPr="001728BF">
        <w:t>Холерик характеризуется сильными условными реакциями, подтвержденными большому влиянию подкорковых областей. Повышенная подкорковая деятельность не всегда достаточно регулируется корой. Условные связи образуются медленнее, чем у предыдущих типов, что связано с повышенной возбудимостью подкорковых центров, которые тормозят центры коры. Условные тормозные реакции холерика неустойчивы. Дети такого типа учатся обычно удовлетворительно, однако испытывают затруднения в приспособлении своих реакций и эмоций к требованиям школы. Их речь становится в меру быстрой, но неровной, и формируется труднее, чем у предыдущих типов.</w:t>
      </w:r>
      <w:r w:rsidRPr="001728BF">
        <w:br/>
      </w:r>
      <w:r w:rsidRPr="001728BF">
        <w:br/>
      </w:r>
      <w:r w:rsidRPr="001728BF">
        <w:rPr>
          <w:rStyle w:val="ac"/>
        </w:rPr>
        <w:t>Флегматик</w:t>
      </w:r>
      <w:r w:rsidRPr="001728BF">
        <w:rPr>
          <w:rStyle w:val="apple-converted-space"/>
          <w:b/>
          <w:bCs/>
        </w:rPr>
        <w:t> </w:t>
      </w:r>
      <w:r w:rsidRPr="001728BF">
        <w:br/>
      </w:r>
      <w:r w:rsidRPr="001728BF">
        <w:br/>
        <w:t>Тип темперамента и нервной системы по И.П.Павлову, Гиппократу и Галену</w:t>
      </w:r>
    </w:p>
    <w:p w:rsidR="00CF220C" w:rsidRPr="001728BF" w:rsidRDefault="00CF220C" w:rsidP="00CF220C">
      <w:pPr>
        <w:pStyle w:val="a3"/>
        <w:shd w:val="clear" w:color="auto" w:fill="FFFFFF"/>
        <w:spacing w:before="0" w:beforeAutospacing="0" w:after="0" w:afterAutospacing="0"/>
      </w:pPr>
      <w:r w:rsidRPr="001728BF">
        <w:t>Сильный, уравновешенный, инертный тип. Его нервная система также характеризуется значительной силой и равновесием нервных процессов наряду с малой подвижностью. Будучи, с точки зрения подвижности, противоположностью сангвиника, флегматик реагирует спокойно и медленно, не склонен к перемене своего окружения; подобно сангвинику, хорошо сопротивляется сильным и продолжительным раздражителям.</w:t>
      </w:r>
    </w:p>
    <w:p w:rsidR="00CF220C" w:rsidRPr="001728BF" w:rsidRDefault="00CF220C" w:rsidP="00CF220C">
      <w:pPr>
        <w:pStyle w:val="a3"/>
        <w:shd w:val="clear" w:color="auto" w:fill="FFFFFF"/>
        <w:spacing w:before="0" w:beforeAutospacing="0" w:after="0" w:afterAutospacing="0"/>
      </w:pPr>
      <w:r w:rsidRPr="001728BF">
        <w:t>Тип нервной системы по Н.И.Красногорскому</w:t>
      </w:r>
    </w:p>
    <w:p w:rsidR="00CF220C" w:rsidRPr="001728BF" w:rsidRDefault="00CF220C" w:rsidP="00CF220C">
      <w:pPr>
        <w:pStyle w:val="a3"/>
        <w:shd w:val="clear" w:color="auto" w:fill="FFFFFF"/>
        <w:spacing w:before="0" w:beforeAutospacing="0" w:after="0" w:afterAutospacing="0"/>
      </w:pPr>
      <w:r w:rsidRPr="001728BF">
        <w:t>Сильный, оптимально возбудимый, уравновешенный, медленный тип.</w:t>
      </w:r>
    </w:p>
    <w:p w:rsidR="00CF220C" w:rsidRPr="001728BF" w:rsidRDefault="00CF220C" w:rsidP="00CF220C">
      <w:pPr>
        <w:pStyle w:val="a3"/>
        <w:shd w:val="clear" w:color="auto" w:fill="FFFFFF"/>
        <w:spacing w:before="0" w:beforeAutospacing="0" w:after="0" w:afterAutospacing="0"/>
      </w:pPr>
      <w:r w:rsidRPr="001728BF">
        <w:t>Описание темперамента по Н.И.Красногорскому</w:t>
      </w:r>
    </w:p>
    <w:p w:rsidR="00CF220C" w:rsidRPr="001728BF" w:rsidRDefault="00CF220C" w:rsidP="00CF220C">
      <w:pPr>
        <w:pStyle w:val="a3"/>
        <w:shd w:val="clear" w:color="auto" w:fill="FFFFFF"/>
        <w:spacing w:before="0" w:beforeAutospacing="0" w:after="0" w:afterAutospacing="0"/>
      </w:pPr>
      <w:r w:rsidRPr="001728BF">
        <w:lastRenderedPageBreak/>
        <w:t>Флегматик легко приспосабливается к социальной среде. Положительные условные рефлексы образуются с нормальной скоростью, они сильны и прочны, как и тормозные условные реакции. Адекватное взаимодействие между корой и подкорковой областью обеспечивает контроль коры над прирожденными рефлексами. Быстро выучивается говорить, читать и писать. Его речь несколько медленнее, чем у сангвиника, она спокойна, равномерна, без резко выраженных эмоций, жестикуляции и мимики.</w:t>
      </w:r>
      <w:r w:rsidRPr="001728BF">
        <w:br/>
      </w:r>
      <w:r w:rsidRPr="001728BF">
        <w:br/>
      </w:r>
      <w:r w:rsidRPr="001728BF">
        <w:rPr>
          <w:rStyle w:val="ac"/>
        </w:rPr>
        <w:t>Меланхолик</w:t>
      </w:r>
      <w:r w:rsidRPr="001728BF">
        <w:rPr>
          <w:rStyle w:val="apple-converted-space"/>
          <w:b/>
          <w:bCs/>
        </w:rPr>
        <w:t> </w:t>
      </w:r>
      <w:r w:rsidRPr="001728BF">
        <w:br/>
      </w:r>
      <w:r w:rsidRPr="001728BF">
        <w:br/>
        <w:t>Тип темперамента и нервной системы по И.П.Павлову, Гиппократу и Галену</w:t>
      </w:r>
    </w:p>
    <w:p w:rsidR="00CF220C" w:rsidRPr="001728BF" w:rsidRDefault="00CF220C" w:rsidP="00CF220C">
      <w:pPr>
        <w:pStyle w:val="a3"/>
        <w:shd w:val="clear" w:color="auto" w:fill="FFFFFF"/>
        <w:spacing w:before="0" w:beforeAutospacing="0" w:after="0" w:afterAutospacing="0"/>
      </w:pPr>
      <w:r w:rsidRPr="001728BF">
        <w:t>Слабый тип. Люди, относящиеся к этому типу, характеризуются слабостью обоих процессов – и возбуждения, и торможения, плохо сопротивляются воздействию сильных положительных и тормозных стимулов. Поэтому меланхолики часто пассивны, заторможены. Для них воздействие сильных раздражителей может стать источником различных нарушений поведения.</w:t>
      </w:r>
    </w:p>
    <w:p w:rsidR="00CF220C" w:rsidRPr="001728BF" w:rsidRDefault="00CF220C" w:rsidP="00CF220C">
      <w:pPr>
        <w:pStyle w:val="a3"/>
        <w:shd w:val="clear" w:color="auto" w:fill="FFFFFF"/>
        <w:spacing w:before="0" w:beforeAutospacing="0" w:after="0" w:afterAutospacing="0"/>
      </w:pPr>
      <w:r w:rsidRPr="001728BF">
        <w:t>Тип нервной системы по Н.И.Красногорскому</w:t>
      </w:r>
    </w:p>
    <w:p w:rsidR="00CF220C" w:rsidRPr="001728BF" w:rsidRDefault="00CF220C" w:rsidP="00CF220C">
      <w:pPr>
        <w:pStyle w:val="a3"/>
        <w:shd w:val="clear" w:color="auto" w:fill="FFFFFF"/>
        <w:spacing w:before="0" w:beforeAutospacing="0" w:after="0" w:afterAutospacing="0"/>
      </w:pPr>
      <w:r w:rsidRPr="001728BF">
        <w:t>Слабый, пониженно возбудимый, неуравновешенный тип, характеризующийся общей пониженной возбудимостью коры и нижележащих отделов.</w:t>
      </w:r>
    </w:p>
    <w:p w:rsidR="00CF220C" w:rsidRPr="001728BF" w:rsidRDefault="00CF220C" w:rsidP="00CF220C">
      <w:pPr>
        <w:pStyle w:val="a3"/>
        <w:shd w:val="clear" w:color="auto" w:fill="FFFFFF"/>
        <w:spacing w:before="0" w:beforeAutospacing="0" w:after="0" w:afterAutospacing="0"/>
      </w:pPr>
      <w:r w:rsidRPr="001728BF">
        <w:t>Описание темперамента по Н.И.Красногорскому</w:t>
      </w:r>
    </w:p>
    <w:p w:rsidR="00CF220C" w:rsidRPr="001728BF" w:rsidRDefault="00CF220C" w:rsidP="00CF220C">
      <w:pPr>
        <w:pStyle w:val="a3"/>
        <w:shd w:val="clear" w:color="auto" w:fill="FFFFFF"/>
        <w:spacing w:before="0" w:beforeAutospacing="0" w:after="0" w:afterAutospacing="0"/>
      </w:pPr>
      <w:r w:rsidRPr="001728BF">
        <w:t>Энергетический тип. Пониженная деятельность коры сочетается со слабой деятельностью подкорковых центров, что особенно выражается в слабых эмоциях. Быстро утомляется и перестает реагировать на слишком сильные и продолжительные раздражители. Безусловные рефлексы также слабые. Условные реакции образуются медленно после многих сочетаний безусловного и условных раздражителей. Интенсивность условных реакций часто не соответствует закону силы. Для меланхолика характерно преобладание внешнего торможения. Речь тихая.</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ОПРОСНИК «ПОВЕДЕНИЕ РОДИТЕЛЕЙ И ОТНОШЕНИЕ ПОДРОСТКОВ К НИМ» (ПОР; Е.ШАФЕР)</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оценка матери сыном, отца сыном, матери дочерью, отца дочерью; позитивный интерес, директивность, враждебность, автономность, непоследовательность</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Изучение установок, поведения и методов воспитания родителей так, как видят их дети в подростковом возрасте.</w:t>
      </w:r>
      <w:r w:rsidRPr="001728BF">
        <w:rPr>
          <w:rStyle w:val="apple-converted-space"/>
        </w:rPr>
        <w:t> </w:t>
      </w:r>
      <w:r w:rsidRPr="001728BF">
        <w:br/>
      </w:r>
      <w:r w:rsidRPr="001728BF">
        <w:br/>
      </w:r>
      <w:r w:rsidRPr="001728BF">
        <w:rPr>
          <w:rStyle w:val="ac"/>
        </w:rPr>
        <w:t>Описание теста</w:t>
      </w:r>
      <w:r w:rsidRPr="001728BF">
        <w:rPr>
          <w:rStyle w:val="apple-converted-space"/>
          <w:b/>
          <w:bCs/>
        </w:rPr>
        <w:t> </w:t>
      </w:r>
      <w:r w:rsidRPr="001728BF">
        <w:br/>
      </w:r>
      <w:r w:rsidRPr="001728BF">
        <w:br/>
        <w:t>Основой для этого теста служит опросник, который создал Е.Шафер в 1965 г. Базируется эта методика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 «принятие – эмоциональное отвержение», «психологический контроль – психологическая автономия», «скрытый контроль – открытый контроль».</w:t>
      </w:r>
      <w:r w:rsidRPr="001728BF">
        <w:rPr>
          <w:rStyle w:val="apple-converted-space"/>
        </w:rPr>
        <w:t> </w:t>
      </w:r>
      <w:r w:rsidRPr="001728BF">
        <w:br/>
      </w:r>
      <w:r w:rsidRPr="001728BF">
        <w:br/>
        <w:t>Под принятием здесь подразумевается безусловно положительное отношение к ребенку вне зависимости от исходных ожиданий родителей. Эмоциональное же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w:t>
      </w:r>
      <w:r w:rsidRPr="001728BF">
        <w:rPr>
          <w:rStyle w:val="apple-converted-space"/>
        </w:rPr>
        <w:t> </w:t>
      </w:r>
      <w:r w:rsidRPr="001728BF">
        <w:br/>
      </w:r>
      <w:r w:rsidRPr="001728BF">
        <w:lastRenderedPageBreak/>
        <w:br/>
        <w:t>В результате использования опросника на выборке чехословацкой молодежи он был значительно переработан и адаптирован к социокультурным условиям Э.Матейчиком и П.Ржичаном. Модифицированный вариант опросника был предложен авторами в 1983 г.</w:t>
      </w:r>
      <w:r w:rsidRPr="001728BF">
        <w:rPr>
          <w:rStyle w:val="apple-converted-space"/>
        </w:rPr>
        <w:t> </w:t>
      </w:r>
      <w:r w:rsidRPr="001728BF">
        <w:br/>
      </w:r>
      <w:r w:rsidRPr="001728BF">
        <w:br/>
        <w:t>В результате международного научного сотрудничества лаборатории клинической психологии Института им. В.М.Бехтерева с Институтом психодиагностики (Братислава, Словакия) эта методика была апробирована на подростках 13-18 лет в России, как это предусмотрено авторами модификации, и является весьма полезной для отражения тех факторов семейного воспитания, которые оказываются скрытыми как от врачей и психологов (педагогов), так и от самих родителей.</w:t>
      </w:r>
      <w:r w:rsidRPr="001728BF">
        <w:br/>
      </w:r>
      <w:r w:rsidRPr="001728BF">
        <w:br/>
      </w:r>
      <w:r w:rsidRPr="001728BF">
        <w:rPr>
          <w:rStyle w:val="ac"/>
        </w:rPr>
        <w:t>Инструкция к тесту</w:t>
      </w:r>
      <w:r w:rsidRPr="001728BF">
        <w:rPr>
          <w:rStyle w:val="apple-converted-space"/>
          <w:b/>
          <w:bCs/>
        </w:rPr>
        <w:t> </w:t>
      </w:r>
      <w:r w:rsidRPr="001728BF">
        <w:br/>
      </w:r>
      <w:r w:rsidRPr="001728BF">
        <w:br/>
        <w:t>Перед началом эксперимента подросток вводится в курс дела относительно целей и задач исследования, после чего ему предъявляется следующая инструкция: «Просим вас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w:t>
      </w:r>
      <w:r w:rsidRPr="001728BF">
        <w:rPr>
          <w:rStyle w:val="apple-converted-space"/>
        </w:rPr>
        <w:t> </w:t>
      </w:r>
      <w:r w:rsidRPr="001728BF">
        <w:br/>
      </w:r>
      <w:r w:rsidRPr="001728BF">
        <w:br/>
        <w:t>• Если вы считаете, что утверждение полностью воспроизводит воспитательные принципы вашего отца (или матери), то обведите в кружок цифру "2".</w:t>
      </w:r>
      <w:r w:rsidRPr="001728BF">
        <w:rPr>
          <w:rStyle w:val="apple-converted-space"/>
        </w:rPr>
        <w:t> </w:t>
      </w:r>
      <w:r w:rsidRPr="001728BF">
        <w:br/>
        <w:t>• Если вы считаете, что данное высказывание частично подходит для вашего отца (или матери), то обведите цифру " 1".</w:t>
      </w:r>
      <w:r w:rsidRPr="001728BF">
        <w:rPr>
          <w:rStyle w:val="apple-converted-space"/>
        </w:rPr>
        <w:t> </w:t>
      </w:r>
      <w:r w:rsidRPr="001728BF">
        <w:br/>
        <w:t>• Если же, по вашему мнению, утверждение не относится к вашему отцу (или матери), то обведите цифру "0".»</w:t>
      </w:r>
      <w:r w:rsidRPr="001728BF">
        <w:rPr>
          <w:rStyle w:val="apple-converted-space"/>
        </w:rPr>
        <w:t> </w:t>
      </w:r>
      <w:r w:rsidRPr="001728BF">
        <w:br/>
      </w:r>
      <w:r w:rsidRPr="001728BF">
        <w:br/>
        <w:t>Затем подростку предъявляется регистрационный бланк для заполнения отдельно на каждого из родителей. Принципиальной разницы между ними нет: по отношению к матери все утверждения представлены в женском роде, а по отношению к отцу – в мужском. Причем заполняются бланки отдельно, то есть вначале, например, по отношению к матери, затем этот бланк сдается экспериментатору и только после этого выдается бланк для заполнения, в котором отражаются воспитательные принципы отца.</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t>Мой отец (моя мать)</w:t>
      </w:r>
      <w:r w:rsidRPr="001728BF">
        <w:rPr>
          <w:rStyle w:val="apple-converted-space"/>
        </w:rPr>
        <w:t> </w:t>
      </w:r>
      <w:r w:rsidRPr="001728BF">
        <w:br/>
      </w:r>
      <w:r w:rsidRPr="001728BF">
        <w:br/>
        <w:t>1. Очень часто улыбается мне</w:t>
      </w:r>
      <w:r w:rsidRPr="001728BF">
        <w:rPr>
          <w:rStyle w:val="apple-converted-space"/>
        </w:rPr>
        <w:t> </w:t>
      </w:r>
      <w:r w:rsidRPr="001728BF">
        <w:br/>
        <w:t>2. Категорически требует, чтобы я усвоил, что я могу делать, а что нет</w:t>
      </w:r>
      <w:r w:rsidRPr="001728BF">
        <w:rPr>
          <w:rStyle w:val="apple-converted-space"/>
        </w:rPr>
        <w:t> </w:t>
      </w:r>
      <w:r w:rsidRPr="001728BF">
        <w:br/>
        <w:t>3. Не хватает терпеливости в отношении ко мне</w:t>
      </w:r>
      <w:r w:rsidRPr="001728BF">
        <w:rPr>
          <w:rStyle w:val="apple-converted-space"/>
        </w:rPr>
        <w:t> </w:t>
      </w:r>
      <w:r w:rsidRPr="001728BF">
        <w:br/>
        <w:t>4. Когда я ухожу, сам решает, когда я должен вернуться</w:t>
      </w:r>
      <w:r w:rsidRPr="001728BF">
        <w:rPr>
          <w:rStyle w:val="apple-converted-space"/>
        </w:rPr>
        <w:t> </w:t>
      </w:r>
      <w:r w:rsidRPr="001728BF">
        <w:br/>
        <w:t>5. Всегда быстро забывает то, что сам говорит или приказывает</w:t>
      </w:r>
      <w:r w:rsidRPr="001728BF">
        <w:rPr>
          <w:rStyle w:val="apple-converted-space"/>
        </w:rPr>
        <w:t> </w:t>
      </w:r>
      <w:r w:rsidRPr="001728BF">
        <w:br/>
        <w:t>6. Когда у меня плохое настроение, советует мне успокоиться или развеселиться</w:t>
      </w:r>
      <w:r w:rsidRPr="001728BF">
        <w:rPr>
          <w:rStyle w:val="apple-converted-space"/>
        </w:rPr>
        <w:t> </w:t>
      </w:r>
      <w:r w:rsidRPr="001728BF">
        <w:br/>
        <w:t>7. Считает, что у меня должно существовать много правил, которые я обязан выполнять</w:t>
      </w:r>
      <w:r w:rsidRPr="001728BF">
        <w:rPr>
          <w:rStyle w:val="apple-converted-space"/>
        </w:rPr>
        <w:t> </w:t>
      </w:r>
      <w:r w:rsidRPr="001728BF">
        <w:br/>
        <w:t>8. Постоянно на меня кому-то жалуется</w:t>
      </w:r>
      <w:r w:rsidRPr="001728BF">
        <w:rPr>
          <w:rStyle w:val="apple-converted-space"/>
        </w:rPr>
        <w:t> </w:t>
      </w:r>
      <w:r w:rsidRPr="001728BF">
        <w:br/>
      </w:r>
      <w:r w:rsidRPr="001728BF">
        <w:lastRenderedPageBreak/>
        <w:t>9. Предоставляет мне столько свободы, сколько мне надо</w:t>
      </w:r>
      <w:r w:rsidRPr="001728BF">
        <w:rPr>
          <w:rStyle w:val="apple-converted-space"/>
        </w:rPr>
        <w:t> </w:t>
      </w:r>
      <w:r w:rsidRPr="001728BF">
        <w:br/>
        <w:t>10. За одно и то же один раз наказывает, а другой – прощает</w:t>
      </w:r>
      <w:r w:rsidRPr="001728BF">
        <w:rPr>
          <w:rStyle w:val="apple-converted-space"/>
        </w:rPr>
        <w:t> </w:t>
      </w:r>
      <w:r w:rsidRPr="001728BF">
        <w:br/>
        <w:t>11. Очень любит делать что-нибудь вместе</w:t>
      </w:r>
      <w:r w:rsidRPr="001728BF">
        <w:rPr>
          <w:rStyle w:val="apple-converted-space"/>
        </w:rPr>
        <w:t> </w:t>
      </w:r>
      <w:r w:rsidRPr="001728BF">
        <w:br/>
        <w:t>12. Если назначает какую-нибудь работу, то считает, что я должен делать только ее, пока не закончу</w:t>
      </w:r>
      <w:r w:rsidRPr="001728BF">
        <w:rPr>
          <w:rStyle w:val="apple-converted-space"/>
        </w:rPr>
        <w:t> </w:t>
      </w:r>
      <w:r w:rsidRPr="001728BF">
        <w:br/>
        <w:t>13. Начинает сердиться и возмущаться по поводу любого пустяка, который я сделал</w:t>
      </w:r>
      <w:r w:rsidRPr="001728BF">
        <w:rPr>
          <w:rStyle w:val="apple-converted-space"/>
        </w:rPr>
        <w:t> </w:t>
      </w:r>
      <w:r w:rsidRPr="001728BF">
        <w:br/>
        <w:t>14. Могу идти, куда захочу, и не спрашивать у него разрешения</w:t>
      </w:r>
      <w:r w:rsidRPr="001728BF">
        <w:rPr>
          <w:rStyle w:val="apple-converted-space"/>
        </w:rPr>
        <w:t> </w:t>
      </w:r>
      <w:r w:rsidRPr="001728BF">
        <w:br/>
        <w:t>15. В зависимости от моего настроения отказывается от многих своих дел</w:t>
      </w:r>
      <w:r w:rsidRPr="001728BF">
        <w:rPr>
          <w:rStyle w:val="apple-converted-space"/>
        </w:rPr>
        <w:t> </w:t>
      </w:r>
      <w:r w:rsidRPr="001728BF">
        <w:br/>
        <w:t>16. Когда мне грустно, пытается развеселить и воодушевить меня</w:t>
      </w:r>
      <w:r w:rsidRPr="001728BF">
        <w:rPr>
          <w:rStyle w:val="apple-converted-space"/>
        </w:rPr>
        <w:t> </w:t>
      </w:r>
      <w:r w:rsidRPr="001728BF">
        <w:br/>
        <w:t>17. Всегда настаивает на том, что за все мои проступки я , должен быть наказан</w:t>
      </w:r>
      <w:r w:rsidRPr="001728BF">
        <w:rPr>
          <w:rStyle w:val="apple-converted-space"/>
        </w:rPr>
        <w:t> </w:t>
      </w:r>
      <w:r w:rsidRPr="001728BF">
        <w:br/>
        <w:t>18. Его мало интересует то, что меня волнует и чего я хочу</w:t>
      </w:r>
      <w:r w:rsidRPr="001728BF">
        <w:rPr>
          <w:rStyle w:val="apple-converted-space"/>
        </w:rPr>
        <w:t> </w:t>
      </w:r>
      <w:r w:rsidRPr="001728BF">
        <w:br/>
        <w:t>19. Если б я захотел, то мог бы идти куда захочу каждый вечер</w:t>
      </w:r>
      <w:r w:rsidRPr="001728BF">
        <w:rPr>
          <w:rStyle w:val="apple-converted-space"/>
        </w:rPr>
        <w:t> </w:t>
      </w:r>
      <w:r w:rsidRPr="001728BF">
        <w:br/>
        <w:t>20. Имеет определенные правила, но иногда соблюдает их, иногда – нет</w:t>
      </w:r>
      <w:r w:rsidRPr="001728BF">
        <w:rPr>
          <w:rStyle w:val="apple-converted-space"/>
        </w:rPr>
        <w:t> </w:t>
      </w:r>
      <w:r w:rsidRPr="001728BF">
        <w:br/>
        <w:t>21. Всегда с пониманием выслушивает мои взгляды и мнения</w:t>
      </w:r>
      <w:r w:rsidRPr="001728BF">
        <w:rPr>
          <w:rStyle w:val="apple-converted-space"/>
        </w:rPr>
        <w:t> </w:t>
      </w:r>
      <w:r w:rsidRPr="001728BF">
        <w:br/>
        <w:t>22. Следит за тем, чтобы я всегда делал то, что мне сказано</w:t>
      </w:r>
      <w:r w:rsidRPr="001728BF">
        <w:rPr>
          <w:rStyle w:val="apple-converted-space"/>
        </w:rPr>
        <w:t> </w:t>
      </w:r>
      <w:r w:rsidRPr="001728BF">
        <w:br/>
        <w:t>23. Иногда у меня возникает ощущение, что я ему противен</w:t>
      </w:r>
      <w:r w:rsidRPr="001728BF">
        <w:rPr>
          <w:rStyle w:val="apple-converted-space"/>
        </w:rPr>
        <w:t> </w:t>
      </w:r>
      <w:r w:rsidRPr="001728BF">
        <w:br/>
        <w:t>24. Практически позволяет мне делать все, что мне нравится</w:t>
      </w:r>
      <w:r w:rsidRPr="001728BF">
        <w:rPr>
          <w:rStyle w:val="apple-converted-space"/>
        </w:rPr>
        <w:t> </w:t>
      </w:r>
      <w:r w:rsidRPr="001728BF">
        <w:br/>
        <w:t>25. Меняет свои решения так, как ему будет удобно</w:t>
      </w:r>
      <w:r w:rsidRPr="001728BF">
        <w:rPr>
          <w:rStyle w:val="apple-converted-space"/>
        </w:rPr>
        <w:t> </w:t>
      </w:r>
      <w:r w:rsidRPr="001728BF">
        <w:br/>
        <w:t>26. Часто хвалит меня за что-либо</w:t>
      </w:r>
      <w:r w:rsidRPr="001728BF">
        <w:rPr>
          <w:rStyle w:val="apple-converted-space"/>
        </w:rPr>
        <w:t> </w:t>
      </w:r>
      <w:r w:rsidRPr="001728BF">
        <w:br/>
        <w:t>27. Всегда точно хочет знать, что я делаю и где нахожусь</w:t>
      </w:r>
      <w:r w:rsidRPr="001728BF">
        <w:rPr>
          <w:rStyle w:val="apple-converted-space"/>
        </w:rPr>
        <w:t> </w:t>
      </w:r>
      <w:r w:rsidRPr="001728BF">
        <w:br/>
        <w:t>28. Хотел бы, чтобы я стал другим, изменился</w:t>
      </w:r>
      <w:r w:rsidRPr="001728BF">
        <w:rPr>
          <w:rStyle w:val="apple-converted-space"/>
        </w:rPr>
        <w:t> </w:t>
      </w:r>
      <w:r w:rsidRPr="001728BF">
        <w:br/>
        <w:t>29. Позволяет мне самому выбирать дело по душе</w:t>
      </w:r>
      <w:r w:rsidRPr="001728BF">
        <w:rPr>
          <w:rStyle w:val="apple-converted-space"/>
        </w:rPr>
        <w:t> </w:t>
      </w:r>
      <w:r w:rsidRPr="001728BF">
        <w:br/>
        <w:t>30. Иногда очень легко меня прощает, а иногда – нет</w:t>
      </w:r>
      <w:r w:rsidRPr="001728BF">
        <w:rPr>
          <w:rStyle w:val="apple-converted-space"/>
        </w:rPr>
        <w:t> </w:t>
      </w:r>
      <w:r w:rsidRPr="001728BF">
        <w:br/>
        <w:t>31. Старается открыто доказать, что любит меня</w:t>
      </w:r>
      <w:r w:rsidRPr="001728BF">
        <w:rPr>
          <w:rStyle w:val="apple-converted-space"/>
        </w:rPr>
        <w:t> </w:t>
      </w:r>
      <w:r w:rsidRPr="001728BF">
        <w:br/>
        <w:t>32. Всегда следит за тем, что я делаю на улице или в школе</w:t>
      </w:r>
      <w:r w:rsidRPr="001728BF">
        <w:rPr>
          <w:rStyle w:val="apple-converted-space"/>
        </w:rPr>
        <w:t> </w:t>
      </w:r>
      <w:r w:rsidRPr="001728BF">
        <w:br/>
        <w:t>33. Когда я сделаю что-нибудь не так, постоянно и везде говорит об этом</w:t>
      </w:r>
      <w:r w:rsidRPr="001728BF">
        <w:rPr>
          <w:rStyle w:val="apple-converted-space"/>
        </w:rPr>
        <w:t> </w:t>
      </w:r>
      <w:r w:rsidRPr="001728BF">
        <w:br/>
        <w:t>34. Предоставляет мне много свободы. Редко говорит «должен» или «нельзя»</w:t>
      </w:r>
      <w:r w:rsidRPr="001728BF">
        <w:rPr>
          <w:rStyle w:val="apple-converted-space"/>
        </w:rPr>
        <w:t> </w:t>
      </w:r>
      <w:r w:rsidRPr="001728BF">
        <w:br/>
        <w:t>35. Очень тяжело заранее определить, как поступит, когда я сделаю что-нибудь плохое или хорошее</w:t>
      </w:r>
      <w:r w:rsidRPr="001728BF">
        <w:rPr>
          <w:rStyle w:val="apple-converted-space"/>
        </w:rPr>
        <w:t> </w:t>
      </w:r>
      <w:r w:rsidRPr="001728BF">
        <w:br/>
        <w:t>36. Считает, что я должен иметь собственное мнение по каждому вопросу</w:t>
      </w:r>
      <w:r w:rsidRPr="001728BF">
        <w:rPr>
          <w:rStyle w:val="apple-converted-space"/>
        </w:rPr>
        <w:t> </w:t>
      </w:r>
      <w:r w:rsidRPr="001728BF">
        <w:br/>
        <w:t>37. Всегда тщательно следит за тем, каких друзей я имею</w:t>
      </w:r>
      <w:r w:rsidRPr="001728BF">
        <w:rPr>
          <w:rStyle w:val="apple-converted-space"/>
        </w:rPr>
        <w:t> </w:t>
      </w:r>
      <w:r w:rsidRPr="001728BF">
        <w:br/>
        <w:t>38. Когда его чем-то задену или обижу, не будет со мной говорить, пока я сам не начну</w:t>
      </w:r>
      <w:r w:rsidRPr="001728BF">
        <w:rPr>
          <w:rStyle w:val="apple-converted-space"/>
        </w:rPr>
        <w:t> </w:t>
      </w:r>
      <w:r w:rsidRPr="001728BF">
        <w:br/>
        <w:t>39. Всегда легко меня прощает</w:t>
      </w:r>
      <w:r w:rsidRPr="001728BF">
        <w:rPr>
          <w:rStyle w:val="apple-converted-space"/>
        </w:rPr>
        <w:t> </w:t>
      </w:r>
      <w:r w:rsidRPr="001728BF">
        <w:br/>
        <w:t>40. Хвалит и наказывает очень непоследовательно: иногда слишком много, а иногда слишком мало</w:t>
      </w:r>
      <w:r w:rsidRPr="001728BF">
        <w:rPr>
          <w:rStyle w:val="apple-converted-space"/>
        </w:rPr>
        <w:t> </w:t>
      </w:r>
      <w:r w:rsidRPr="001728BF">
        <w:br/>
        <w:t>41. Всегда находит время для меня, когда это необходимо</w:t>
      </w:r>
      <w:r w:rsidRPr="001728BF">
        <w:rPr>
          <w:rStyle w:val="apple-converted-space"/>
        </w:rPr>
        <w:t> </w:t>
      </w:r>
      <w:r w:rsidRPr="001728BF">
        <w:br/>
        <w:t>42. Постоянно указывает мне, как себя вести</w:t>
      </w:r>
      <w:r w:rsidRPr="001728BF">
        <w:rPr>
          <w:rStyle w:val="apple-converted-space"/>
        </w:rPr>
        <w:t> </w:t>
      </w:r>
      <w:r w:rsidRPr="001728BF">
        <w:br/>
        <w:t>43. Вполне возможно, что в сущности меня ненавидит</w:t>
      </w:r>
      <w:r w:rsidRPr="001728BF">
        <w:rPr>
          <w:rStyle w:val="apple-converted-space"/>
        </w:rPr>
        <w:t> </w:t>
      </w:r>
      <w:r w:rsidRPr="001728BF">
        <w:br/>
        <w:t>44. Проведение каникул я планирую по собственному желанию</w:t>
      </w:r>
      <w:r w:rsidRPr="001728BF">
        <w:rPr>
          <w:rStyle w:val="apple-converted-space"/>
        </w:rPr>
        <w:t> </w:t>
      </w:r>
      <w:r w:rsidRPr="001728BF">
        <w:br/>
      </w:r>
      <w:r w:rsidRPr="001728BF">
        <w:lastRenderedPageBreak/>
        <w:t>45. Иногда может обидеть, а иногда бывает добрым и признательным</w:t>
      </w:r>
      <w:r w:rsidRPr="001728BF">
        <w:rPr>
          <w:rStyle w:val="apple-converted-space"/>
        </w:rPr>
        <w:t> </w:t>
      </w:r>
      <w:r w:rsidRPr="001728BF">
        <w:br/>
        <w:t>46. Всегда откровенно ответит на любой вопрос, о чем бы я ни спросил</w:t>
      </w:r>
      <w:r w:rsidRPr="001728BF">
        <w:rPr>
          <w:rStyle w:val="apple-converted-space"/>
        </w:rPr>
        <w:t> </w:t>
      </w:r>
      <w:r w:rsidRPr="001728BF">
        <w:br/>
        <w:t>47. Часто проверяет, все ли я убрал, как он велел</w:t>
      </w:r>
      <w:r w:rsidRPr="001728BF">
        <w:rPr>
          <w:rStyle w:val="apple-converted-space"/>
        </w:rPr>
        <w:t> </w:t>
      </w:r>
      <w:r w:rsidRPr="001728BF">
        <w:br/>
        <w:t>48. Чувствую, что он пренебрегает мною</w:t>
      </w:r>
      <w:r w:rsidRPr="001728BF">
        <w:rPr>
          <w:rStyle w:val="apple-converted-space"/>
        </w:rPr>
        <w:t> </w:t>
      </w:r>
      <w:r w:rsidRPr="001728BF">
        <w:br/>
        <w:t>49. Моя комната или уголок – это моя крепость: могу убирать ее или нет, он туда не вмешивается</w:t>
      </w:r>
      <w:r w:rsidRPr="001728BF">
        <w:rPr>
          <w:rStyle w:val="apple-converted-space"/>
        </w:rPr>
        <w:t> </w:t>
      </w:r>
      <w:r w:rsidRPr="001728BF">
        <w:br/>
        <w:t>50. Очень тяжело разобраться в его желаниях и указаниях</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rPr>
          <w:rStyle w:val="ac"/>
        </w:rPr>
        <w:t>Ключ к тесту</w:t>
      </w:r>
      <w:r w:rsidRPr="001728BF">
        <w:br/>
      </w:r>
      <w:r w:rsidRPr="001728BF">
        <w:br/>
        <w:t>•    POZ – позитивный интерес: 1, 6, 11, 16, 21, 26, 31, 36, 41, 46;</w:t>
      </w:r>
      <w:r w:rsidRPr="001728BF">
        <w:rPr>
          <w:rStyle w:val="apple-converted-space"/>
        </w:rPr>
        <w:t> </w:t>
      </w:r>
      <w:r w:rsidRPr="001728BF">
        <w:br/>
        <w:t>•    DIR – директивность: 2, 7, 12, 17, 22, 27, 32, 37, 42, 47;</w:t>
      </w:r>
      <w:r w:rsidRPr="001728BF">
        <w:rPr>
          <w:rStyle w:val="apple-converted-space"/>
        </w:rPr>
        <w:t> </w:t>
      </w:r>
      <w:r w:rsidRPr="001728BF">
        <w:br/>
        <w:t>•    HOS - враждебность: 3, 8, 13, 18, 23, 28, 33, 38, 43, 48, ;</w:t>
      </w:r>
      <w:r w:rsidRPr="001728BF">
        <w:rPr>
          <w:rStyle w:val="apple-converted-space"/>
        </w:rPr>
        <w:t> </w:t>
      </w:r>
      <w:r w:rsidRPr="001728BF">
        <w:br/>
        <w:t>•    AUT – автономность: 4, 9, 14, 19, 24, 29, 34, 39, 44, 49;</w:t>
      </w:r>
      <w:r w:rsidRPr="001728BF">
        <w:rPr>
          <w:rStyle w:val="apple-converted-space"/>
        </w:rPr>
        <w:t> </w:t>
      </w:r>
      <w:r w:rsidRPr="001728BF">
        <w:br/>
        <w:t>•    NED – непоследовательность: 5, 10, 15, 20, 25, 30, 35, 40, 45, 50.</w:t>
      </w:r>
      <w:r w:rsidRPr="001728BF">
        <w:rPr>
          <w:rStyle w:val="apple-converted-space"/>
        </w:rPr>
        <w:t> </w:t>
      </w:r>
      <w:r w:rsidRPr="001728BF">
        <w:br/>
      </w:r>
      <w:r w:rsidRPr="001728BF">
        <w:rPr>
          <w:b/>
          <w:bCs/>
        </w:rPr>
        <w:br/>
      </w:r>
      <w:r w:rsidRPr="001728BF">
        <w:rPr>
          <w:rStyle w:val="ac"/>
        </w:rPr>
        <w:t>Обработка результатов теста</w:t>
      </w:r>
      <w:r w:rsidRPr="001728BF">
        <w:rPr>
          <w:rStyle w:val="apple-converted-space"/>
        </w:rPr>
        <w:t> </w:t>
      </w:r>
      <w:r w:rsidRPr="001728BF">
        <w:br/>
      </w:r>
      <w:r w:rsidRPr="001728BF">
        <w:br/>
        <w:t>После того как подросток заполнил оба бланка (на отца и на мать), все полученные данные сводятся в «оценочный лист» отдельно на мать и на отца. Затем по каждому параметру подсчитывается арифметическая сумма сырых балов Далее сырые баллы переводятся в стандартизированные в соответствии с таблицами. Стандартизированные данные располагаются в диапазоне от 1 до 5 и нормой является среднее значение, то есть 3.</w:t>
      </w:r>
      <w:r w:rsidRPr="001728BF">
        <w:rPr>
          <w:rStyle w:val="apple-converted-space"/>
        </w:rPr>
        <w:t> </w:t>
      </w:r>
      <w:r w:rsidRPr="001728BF">
        <w:br/>
      </w:r>
      <w:r w:rsidRPr="001728BF">
        <w:br/>
        <w:t>Если по параметру получено 1-2 балла, то можно говорить, что он слабо выражен, если же 4-5, то измеряемое качество выражено вполне отчетливо. Затем строятся оценочные профили отношений как к матери, так и к отцу на специальном бланке.</w:t>
      </w:r>
      <w:r w:rsidRPr="001728BF">
        <w:rPr>
          <w:rStyle w:val="apple-converted-space"/>
        </w:rPr>
        <w:t> </w:t>
      </w:r>
      <w:r w:rsidRPr="001728BF">
        <w:br/>
      </w:r>
      <w:r w:rsidRPr="001728BF">
        <w:br/>
      </w:r>
      <w:r w:rsidRPr="001728BF">
        <w:rPr>
          <w:rStyle w:val="ac"/>
        </w:rPr>
        <w:t>Интерпретация результатов теста</w:t>
      </w:r>
      <w:r w:rsidRPr="001728BF">
        <w:rPr>
          <w:rStyle w:val="apple-converted-space"/>
          <w:b/>
          <w:bCs/>
        </w:rPr>
        <w:t> </w:t>
      </w:r>
      <w:r w:rsidRPr="001728BF">
        <w:br/>
      </w:r>
      <w:r w:rsidRPr="001728BF">
        <w:br/>
      </w:r>
      <w:r w:rsidRPr="001728BF">
        <w:rPr>
          <w:rStyle w:val="ac"/>
        </w:rPr>
        <w:t>Оценка матери сыном</w:t>
      </w:r>
      <w:r w:rsidRPr="001728BF">
        <w:rPr>
          <w:rStyle w:val="apple-converted-space"/>
          <w:b/>
          <w:bCs/>
        </w:rPr>
        <w:t> </w:t>
      </w:r>
      <w:r w:rsidRPr="001728BF">
        <w:br/>
      </w:r>
      <w:r w:rsidRPr="001728BF">
        <w:br/>
      </w:r>
      <w:r w:rsidRPr="001728BF">
        <w:rPr>
          <w:rStyle w:val="ac"/>
        </w:rPr>
        <w:t>Шкала позитивного интереса.</w:t>
      </w:r>
      <w:r w:rsidRPr="001728BF">
        <w:rPr>
          <w:rStyle w:val="apple-converted-space"/>
        </w:rPr>
        <w:t> </w:t>
      </w:r>
      <w:r w:rsidRPr="001728BF">
        <w:t xml:space="preserve">Прежде всего,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формы поведения, как властность, подозрительность, тенденция к лидерству, отрицаются. В тоже время сыновья не 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Они стремятся к сверхопеке сильного, взрослого и самостоятельного </w:t>
      </w:r>
      <w:r w:rsidRPr="001728BF">
        <w:lastRenderedPageBreak/>
        <w:t>человека.</w:t>
      </w:r>
      <w:r w:rsidRPr="001728BF">
        <w:rPr>
          <w:rStyle w:val="apple-converted-space"/>
        </w:rPr>
        <w:t> </w:t>
      </w:r>
      <w:r w:rsidRPr="001728BF">
        <w:br/>
      </w:r>
      <w:r w:rsidRPr="001728BF">
        <w:br/>
      </w:r>
      <w:r w:rsidRPr="001728BF">
        <w:rPr>
          <w:rStyle w:val="ac"/>
        </w:rPr>
        <w:t>Шкала директивности</w:t>
      </w:r>
      <w:r w:rsidRPr="001728BF">
        <w:t>. 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исключая при этом возможность других вариантов самовыражения. Таким образом, мать стремится любым способом пресечь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коррелируют с директивной формой взаимодействия матери и подростка.</w:t>
      </w:r>
      <w:r w:rsidRPr="001728BF">
        <w:rPr>
          <w:rStyle w:val="apple-converted-space"/>
        </w:rPr>
        <w:t> </w:t>
      </w:r>
      <w:r w:rsidRPr="001728BF">
        <w:br/>
      </w:r>
      <w:r w:rsidRPr="001728BF">
        <w:br/>
      </w:r>
      <w:r w:rsidRPr="001728BF">
        <w:rPr>
          <w:rStyle w:val="ac"/>
        </w:rPr>
        <w:t>Шкала враждебности.</w:t>
      </w:r>
      <w:r w:rsidRPr="001728BF">
        <w:rPr>
          <w:rStyle w:val="apple-converted-space"/>
        </w:rPr>
        <w:t> </w:t>
      </w:r>
      <w:r w:rsidRPr="001728BF">
        <w:t>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воспринимается прежде всего как соперник, которого необходимо подавить, 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могут наблюдаться ярко выраженная подозрительность, склонность к чрезмерной критике в адрес сына и окружающих, целью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w:t>
      </w:r>
      <w:r w:rsidRPr="001728BF">
        <w:rPr>
          <w:rStyle w:val="apple-converted-space"/>
        </w:rPr>
        <w:t> </w:t>
      </w:r>
      <w:r w:rsidRPr="001728BF">
        <w:br/>
      </w:r>
      <w:r w:rsidRPr="001728BF">
        <w:br/>
      </w:r>
      <w:r w:rsidRPr="001728BF">
        <w:rPr>
          <w:rStyle w:val="ac"/>
        </w:rPr>
        <w:t>Шкала автономности.</w:t>
      </w:r>
      <w:r w:rsidRPr="001728BF">
        <w:rPr>
          <w:rStyle w:val="apple-converted-space"/>
        </w:rPr>
        <w:t> </w:t>
      </w:r>
      <w:r w:rsidRPr="001728BF">
        <w:t>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и власти амбиций, которой все, невзирая ни на что, обязаны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нехарактерными для автономных матерей в отношениях с сыновьями-подростками. Также, по мнению сыновей, ни эмоциональная привязанность, ни дружеский стиль общения не могут быть связаны с отгороженностью, невовлеченностью матери в дела сына.</w:t>
      </w:r>
      <w:r w:rsidRPr="001728BF">
        <w:rPr>
          <w:rStyle w:val="apple-converted-space"/>
        </w:rPr>
        <w:t> </w:t>
      </w:r>
      <w:r w:rsidRPr="001728BF">
        <w:br/>
      </w:r>
      <w:r w:rsidRPr="001728BF">
        <w:br/>
      </w:r>
      <w:r w:rsidRPr="001728BF">
        <w:rPr>
          <w:rStyle w:val="ac"/>
        </w:rPr>
        <w:t>Шкала непоследовательности.</w:t>
      </w:r>
      <w:r w:rsidRPr="001728BF">
        <w:rPr>
          <w:rStyle w:val="apple-converted-space"/>
        </w:rPr>
        <w:t> </w:t>
      </w:r>
      <w:r w:rsidRPr="001728BF">
        <w:t>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сверхальтруизм и недоверчивая подозрительность. Причем необходимо отметить, что все они имеют тенденцию к экстремальным формам проявления (амплитуда колебаний максимальна).</w:t>
      </w:r>
      <w:r w:rsidRPr="001728BF">
        <w:br/>
      </w:r>
      <w:r w:rsidRPr="001728BF">
        <w:br/>
      </w:r>
      <w:r w:rsidRPr="001728BF">
        <w:rPr>
          <w:rStyle w:val="ac"/>
        </w:rPr>
        <w:t>Оценка отца сыном</w:t>
      </w:r>
      <w:r w:rsidRPr="001728BF">
        <w:rPr>
          <w:rStyle w:val="apple-converted-space"/>
          <w:b/>
          <w:bCs/>
        </w:rPr>
        <w:t> </w:t>
      </w:r>
      <w:r w:rsidRPr="001728BF">
        <w:br/>
      </w:r>
      <w:r w:rsidRPr="001728BF">
        <w:br/>
      </w:r>
      <w:r w:rsidRPr="001728BF">
        <w:rPr>
          <w:rStyle w:val="ac"/>
        </w:rPr>
        <w:t>Шкала позитивного интереса.</w:t>
      </w:r>
      <w:r w:rsidRPr="001728BF">
        <w:rPr>
          <w:rStyle w:val="apple-converted-space"/>
        </w:rPr>
        <w:t> </w:t>
      </w:r>
      <w:r w:rsidRPr="001728BF">
        <w:t xml:space="preserve">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стремятся достигнуть их расположения и почитания отцовского авторитета, не прибегая к декларациям догм. Психологическое принятие сына отцом основано прежде </w:t>
      </w:r>
      <w:r w:rsidRPr="001728BF">
        <w:lastRenderedPageBreak/>
        <w:t>всего на доверии. При подобных отношениях характерно находить всякую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r w:rsidRPr="001728BF">
        <w:rPr>
          <w:rStyle w:val="apple-converted-space"/>
        </w:rPr>
        <w:t> </w:t>
      </w:r>
      <w:r w:rsidRPr="001728BF">
        <w:br/>
      </w:r>
      <w:r w:rsidRPr="001728BF">
        <w:br/>
      </w:r>
      <w:r w:rsidRPr="001728BF">
        <w:rPr>
          <w:rStyle w:val="ac"/>
        </w:rPr>
        <w:t>Шкала директивности.</w:t>
      </w:r>
      <w:r w:rsidRPr="001728BF">
        <w:rPr>
          <w:rStyle w:val="apple-converted-space"/>
        </w:rPr>
        <w:t> </w:t>
      </w:r>
      <w:r w:rsidRPr="001728BF">
        <w:t>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выражается, главным образом, в управлении и своевременной коррекции поведения ребенка, исключая амбициозную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w:t>
      </w:r>
      <w:r w:rsidRPr="001728BF">
        <w:rPr>
          <w:rStyle w:val="apple-converted-space"/>
        </w:rPr>
        <w:t> </w:t>
      </w:r>
      <w:r w:rsidRPr="001728BF">
        <w:br/>
      </w:r>
      <w:r w:rsidRPr="001728BF">
        <w:br/>
      </w:r>
      <w:r w:rsidRPr="001728BF">
        <w:rPr>
          <w:rStyle w:val="ac"/>
        </w:rPr>
        <w:t>Шкала враждебности</w:t>
      </w:r>
      <w:r w:rsidRPr="001728BF">
        <w:t>. 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w:t>
      </w:r>
      <w:r w:rsidRPr="001728BF">
        <w:rPr>
          <w:rStyle w:val="apple-converted-space"/>
        </w:rPr>
        <w:t> </w:t>
      </w:r>
      <w:r w:rsidRPr="001728BF">
        <w:br/>
      </w:r>
      <w:r w:rsidRPr="001728BF">
        <w:br/>
        <w:t>Отцы 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проявляются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своей деятельности и наказания родительским отвержением по формуле: «Как ты смеешь не соответствовать тому, что ждут от тебя, ведь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w:t>
      </w:r>
      <w:r w:rsidRPr="001728BF">
        <w:rPr>
          <w:rStyle w:val="apple-converted-space"/>
        </w:rPr>
        <w:t> </w:t>
      </w:r>
      <w:r w:rsidRPr="001728BF">
        <w:br/>
      </w:r>
      <w:r w:rsidRPr="001728BF">
        <w:br/>
      </w:r>
      <w:r w:rsidRPr="001728BF">
        <w:rPr>
          <w:rStyle w:val="ac"/>
        </w:rPr>
        <w:t>Шкала автономности.</w:t>
      </w:r>
      <w:r w:rsidRPr="001728BF">
        <w:rPr>
          <w:rStyle w:val="apple-converted-space"/>
        </w:rPr>
        <w:t> </w:t>
      </w:r>
      <w:r w:rsidRPr="001728BF">
        <w:t>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натворит,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в том или ином вопросе, не особенно утруждая себя объяснениями. Его не интересуют увлечения сына, круг его знакомств, учеба и школе, он только делает вид, что его это беспокоит. Часто он просто раздражается, когда сын обращается к нему. По его мнению, сын «сам должен все знать».</w:t>
      </w:r>
      <w:r w:rsidRPr="001728BF">
        <w:rPr>
          <w:rStyle w:val="apple-converted-space"/>
        </w:rPr>
        <w:t> </w:t>
      </w:r>
      <w:r w:rsidRPr="001728BF">
        <w:br/>
      </w:r>
      <w:r w:rsidRPr="001728BF">
        <w:br/>
      </w:r>
      <w:r w:rsidRPr="001728BF">
        <w:rPr>
          <w:rStyle w:val="ac"/>
        </w:rPr>
        <w:t>Шкала непоследовательности.</w:t>
      </w:r>
      <w:r w:rsidRPr="001728BF">
        <w:rPr>
          <w:rStyle w:val="apple-converted-space"/>
        </w:rPr>
        <w:t> </w:t>
      </w:r>
      <w:r w:rsidRPr="001728BF">
        <w:t>Непоследовательность применяемых отцом воспитательных мер по отношению к сыновьям-подросткам последние видят в невозможности предвидеть, как их отец отреагирует на ту или иную ситуацию – подвергнет ли сына суровому наказанию за мелкие проступки или слегка пожурит за что-нибудь существенное, просто приняв заверения последнего в том, что это больше не повторится. Такой отец либо долго и педантично будет «промывать косточки», либо примет на веру заверения сына в невиновности и т. п.</w:t>
      </w:r>
      <w:r w:rsidRPr="001728BF">
        <w:rPr>
          <w:rStyle w:val="apple-converted-space"/>
        </w:rPr>
        <w:t> </w:t>
      </w:r>
      <w:r w:rsidRPr="001728BF">
        <w:br/>
      </w:r>
      <w:r w:rsidRPr="001728BF">
        <w:br/>
        <w:t xml:space="preserve">При сравнений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поскольку они стремятся достичь расположения и почитания их авторитета, не прибегая к силе, в отличие от матерей, которые в исключительных случаях позволяют </w:t>
      </w:r>
      <w:r w:rsidRPr="001728BF">
        <w:lastRenderedPageBreak/>
        <w:t>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сверхопеку, тогда как у отцов более выражены независимость и твердость позиций. По шкале директивности у матерей по сравнению с отцами на первый план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соответствующей характеристики отцов тем, что у матерей она проявляется в результате борьбы за свою независимость, а у отцов это скорее тенденция к конформности по отношению к окружающим.</w:t>
      </w:r>
      <w:r w:rsidRPr="001728BF">
        <w:rPr>
          <w:rStyle w:val="apple-converted-space"/>
        </w:rPr>
        <w:t> </w:t>
      </w:r>
      <w:r w:rsidRPr="001728BF">
        <w:br/>
      </w:r>
      <w:r w:rsidRPr="001728BF">
        <w:br/>
        <w:t>Автономность матерей и отцов основана на деспотической «слепой» власти, не терпящей потворствования,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w:t>
      </w:r>
      <w:r w:rsidRPr="001728BF">
        <w:rPr>
          <w:rStyle w:val="apple-converted-space"/>
        </w:rPr>
        <w:t> </w:t>
      </w:r>
      <w:r w:rsidRPr="001728BF">
        <w:br/>
      </w:r>
      <w:r w:rsidRPr="001728BF">
        <w:br/>
        <w:t>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поведения с максимальной амплитудой выражения. Причем у матерей противоположностью силе и недоверию является уступчивость и гиперпроективность, а у отцов – доверчивость и конформизм.</w:t>
      </w:r>
      <w:r w:rsidRPr="001728BF">
        <w:br/>
      </w:r>
      <w:r w:rsidRPr="001728BF">
        <w:br/>
      </w:r>
      <w:r w:rsidRPr="001728BF">
        <w:rPr>
          <w:rStyle w:val="ac"/>
        </w:rPr>
        <w:t>Оценка матери дочерью</w:t>
      </w:r>
      <w:r w:rsidRPr="001728BF">
        <w:rPr>
          <w:rStyle w:val="apple-converted-space"/>
          <w:b/>
          <w:bCs/>
        </w:rPr>
        <w:t> </w:t>
      </w:r>
      <w:r w:rsidRPr="001728BF">
        <w:br/>
      </w:r>
      <w:r w:rsidRPr="001728BF">
        <w:br/>
      </w:r>
      <w:r w:rsidRPr="001728BF">
        <w:rPr>
          <w:rStyle w:val="ac"/>
        </w:rPr>
        <w:t>Шкала позитивного интереса</w:t>
      </w:r>
      <w:r w:rsidRPr="001728BF">
        <w:t>. 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потворствования, когда мать находится как бы «на побегушках» и стремится удовлетворить любое желание дочери.</w:t>
      </w:r>
      <w:r w:rsidRPr="001728BF">
        <w:rPr>
          <w:rStyle w:val="apple-converted-space"/>
        </w:rPr>
        <w:t> </w:t>
      </w:r>
      <w:r w:rsidRPr="001728BF">
        <w:br/>
      </w:r>
      <w:r w:rsidRPr="001728BF">
        <w:br/>
      </w:r>
      <w:r w:rsidRPr="001728BF">
        <w:rPr>
          <w:rStyle w:val="ac"/>
        </w:rPr>
        <w:t>Шкала директивности</w:t>
      </w:r>
      <w:r w:rsidRPr="001728BF">
        <w:t>. 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критику выражения собственного мнения дочери. Такие матери больше полагаются на строгость наказания, упрямо считая, что они «всегда правы, а дети еще слишком малы, чтобы судить об этом».</w:t>
      </w:r>
      <w:r w:rsidRPr="001728BF">
        <w:rPr>
          <w:rStyle w:val="apple-converted-space"/>
        </w:rPr>
        <w:t> </w:t>
      </w:r>
      <w:r w:rsidRPr="001728BF">
        <w:br/>
      </w:r>
      <w:r w:rsidRPr="001728BF">
        <w:br/>
      </w:r>
      <w:r w:rsidRPr="001728BF">
        <w:rPr>
          <w:rStyle w:val="ac"/>
        </w:rPr>
        <w:t>Шкала враждебности.</w:t>
      </w:r>
      <w:r w:rsidRPr="001728BF">
        <w:rPr>
          <w:rStyle w:val="apple-converted-space"/>
        </w:rPr>
        <w:t> </w:t>
      </w:r>
      <w:r w:rsidRPr="001728BF">
        <w:t>Враждебность матерей их дочерьми-подростками описывается как подозрительное отношение к семейной среде и дистанция по отношению к ее 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w:t>
      </w:r>
      <w:r w:rsidRPr="001728BF">
        <w:rPr>
          <w:rStyle w:val="apple-converted-space"/>
        </w:rPr>
        <w:t> </w:t>
      </w:r>
      <w:r w:rsidRPr="001728BF">
        <w:br/>
      </w:r>
      <w:r w:rsidRPr="001728BF">
        <w:br/>
      </w:r>
      <w:r w:rsidRPr="001728BF">
        <w:rPr>
          <w:rStyle w:val="ac"/>
        </w:rPr>
        <w:t>Шкала автономности.</w:t>
      </w:r>
      <w:r w:rsidRPr="001728BF">
        <w:rPr>
          <w:rStyle w:val="apple-converted-space"/>
        </w:rPr>
        <w:t> </w:t>
      </w:r>
      <w:r w:rsidRPr="001728BF">
        <w:t>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w:t>
      </w:r>
      <w:r w:rsidRPr="001728BF">
        <w:rPr>
          <w:rStyle w:val="apple-converted-space"/>
        </w:rPr>
        <w:t> </w:t>
      </w:r>
      <w:r w:rsidRPr="001728BF">
        <w:br/>
      </w:r>
      <w:r w:rsidRPr="001728BF">
        <w:br/>
      </w:r>
      <w:r w:rsidRPr="001728BF">
        <w:rPr>
          <w:rStyle w:val="ac"/>
        </w:rPr>
        <w:lastRenderedPageBreak/>
        <w:t>Шкала непоследовательности.</w:t>
      </w:r>
      <w:r w:rsidRPr="001728BF">
        <w:rPr>
          <w:rStyle w:val="apple-converted-space"/>
        </w:rPr>
        <w:t> </w:t>
      </w:r>
      <w:r w:rsidRPr="001728BF">
        <w:t>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к либеральному и, наоборот, переход от психологического принятия дочери к эмоциональному ее отвержению.</w:t>
      </w:r>
      <w:r w:rsidRPr="001728BF">
        <w:br/>
      </w:r>
      <w:r w:rsidRPr="001728BF">
        <w:br/>
      </w:r>
      <w:r w:rsidRPr="001728BF">
        <w:rPr>
          <w:rStyle w:val="ac"/>
        </w:rPr>
        <w:t>Оценка отца дочерью</w:t>
      </w:r>
      <w:r w:rsidRPr="001728BF">
        <w:rPr>
          <w:rStyle w:val="apple-converted-space"/>
          <w:b/>
          <w:bCs/>
        </w:rPr>
        <w:t> </w:t>
      </w:r>
      <w:r w:rsidRPr="001728BF">
        <w:br/>
      </w:r>
      <w:r w:rsidRPr="001728BF">
        <w:br/>
      </w:r>
      <w:r w:rsidRPr="001728BF">
        <w:rPr>
          <w:rStyle w:val="ac"/>
        </w:rPr>
        <w:t>Шкала позитивного интереса</w:t>
      </w:r>
      <w:r w:rsidRPr="001728BF">
        <w:rPr>
          <w:rStyle w:val="apple-converted-space"/>
          <w:b/>
          <w:bCs/>
        </w:rPr>
        <w:t> </w:t>
      </w:r>
      <w:r w:rsidRPr="001728BF">
        <w:t>. Позитивный интерес отца к дочери последние описывают как отцовскую уверенность в себе, уверенность в том, что важна не пресловутая отцовская строгость, а внимание к подростку, теплота и открытость отношений между отцом и дочерью-подростком. Психологическое принятие дочери характеризуется отсутствием резких перепадов от вседозволенности к суровым наказаниям, то есть доминируют теплые дружеские отношения с четким осознанием границ того, что можно и чего нельзя. Отцовские запреты же в данном случае действуют только на фоне отцовской любви.</w:t>
      </w:r>
      <w:r w:rsidRPr="001728BF">
        <w:rPr>
          <w:rStyle w:val="apple-converted-space"/>
        </w:rPr>
        <w:t> </w:t>
      </w:r>
      <w:r w:rsidRPr="001728BF">
        <w:br/>
      </w:r>
      <w:r w:rsidRPr="001728BF">
        <w:rPr>
          <w:b/>
          <w:bCs/>
        </w:rPr>
        <w:br/>
      </w:r>
      <w:r w:rsidRPr="001728BF">
        <w:rPr>
          <w:rStyle w:val="ac"/>
        </w:rPr>
        <w:t>Шкала директивности.</w:t>
      </w:r>
      <w:r w:rsidRPr="001728BF">
        <w:rPr>
          <w:rStyle w:val="apple-converted-space"/>
        </w:rPr>
        <w:t> </w:t>
      </w:r>
      <w:r w:rsidRPr="001728BF">
        <w:t>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w:t>
      </w:r>
      <w:r w:rsidRPr="001728BF">
        <w:rPr>
          <w:rStyle w:val="apple-converted-space"/>
        </w:rPr>
        <w:t> </w:t>
      </w:r>
      <w:r w:rsidRPr="001728BF">
        <w:br/>
      </w:r>
      <w:r w:rsidRPr="001728BF">
        <w:br/>
      </w:r>
      <w:r w:rsidRPr="001728BF">
        <w:rPr>
          <w:rStyle w:val="ac"/>
        </w:rPr>
        <w:t>Шкала враждебности</w:t>
      </w:r>
      <w:r w:rsidRPr="001728BF">
        <w:t>. В данном случае речь идет о таком неблагоприятном типе отцовского отношения к дочери, как сочетание сверхтребовательности,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последней.</w:t>
      </w:r>
      <w:r w:rsidRPr="001728BF">
        <w:rPr>
          <w:rStyle w:val="apple-converted-space"/>
        </w:rPr>
        <w:t> </w:t>
      </w:r>
      <w:r w:rsidRPr="001728BF">
        <w:br/>
      </w:r>
      <w:r w:rsidRPr="001728BF">
        <w:br/>
      </w:r>
      <w:r w:rsidRPr="001728BF">
        <w:rPr>
          <w:rStyle w:val="ac"/>
        </w:rPr>
        <w:t>Шкала автономности.</w:t>
      </w:r>
      <w:r w:rsidRPr="001728BF">
        <w:rPr>
          <w:rStyle w:val="apple-converted-space"/>
        </w:rPr>
        <w:t> </w:t>
      </w:r>
      <w:r w:rsidRPr="001728BF">
        <w:t>Девочки-подростки описывают автономность отцов как претензию на лидерство, причем лидерство недосягаемое, недоступное для взаимодействия с ним. Он представляется человеком, отгороженным от проблем семьи как бы невидимой стеной, существующим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w:t>
      </w:r>
      <w:r w:rsidRPr="001728BF">
        <w:rPr>
          <w:rStyle w:val="apple-converted-space"/>
        </w:rPr>
        <w:t> </w:t>
      </w:r>
      <w:r w:rsidRPr="001728BF">
        <w:br/>
      </w:r>
      <w:r w:rsidRPr="001728BF">
        <w:br/>
      </w:r>
      <w:r w:rsidRPr="001728BF">
        <w:rPr>
          <w:rStyle w:val="ac"/>
        </w:rPr>
        <w:t>Шкала непоследовательности.</w:t>
      </w:r>
      <w:r w:rsidRPr="001728BF">
        <w:rPr>
          <w:rStyle w:val="apple-converted-space"/>
        </w:rPr>
        <w:t> </w:t>
      </w:r>
      <w:r w:rsidRPr="001728BF">
        <w:t>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максимальна.</w:t>
      </w:r>
      <w:r w:rsidRPr="001728BF">
        <w:rPr>
          <w:rStyle w:val="apple-converted-space"/>
        </w:rPr>
        <w:t> </w:t>
      </w:r>
      <w:r w:rsidRPr="001728BF">
        <w:br/>
        <w:t> </w:t>
      </w:r>
      <w:r w:rsidRPr="001728BF">
        <w:rPr>
          <w:rStyle w:val="apple-converted-space"/>
        </w:rPr>
        <w:t> </w:t>
      </w:r>
      <w:r w:rsidRPr="001728BF">
        <w:br/>
        <w:t xml:space="preserve">Таким образом, характерные различия в оценках воспитательной практики матерей и отцов девочками-подростками выглядят следующим образом. При позитивном интересе и психологическом принятии у матерей, в отличие от отцов, на первый план выступают доверие и подчиняемость. У отцов же доминируют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амбициозных претензиях к власти и жесткому контролю над поведением дочери, а директивность отцов наряду с этим выражается еще и в зависимости от мнения окружающих и </w:t>
      </w:r>
      <w:r w:rsidRPr="001728BF">
        <w:lastRenderedPageBreak/>
        <w:t>самовлюбленности. При враждебности, эмоциональном отвержении у матерей выявляются упрямый конформизм и слабовольная зависимость от мнения окружающих, что выходит, в отличие от характеристик отца, на ведущие позиции. У отцов же при враждебной воспитательной практике по отношению к дочери-подростку на первый план выступают жестокость и самоутверждение властью и силой. Автономность со стороны матерей 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 Различие лишь в таких тенденциях, как самодовлеющее самоутверждение с враждебной непримиримостью у отцов и подчиненностью и недоверием – у матерей.</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ИССЛЕДОВАНИЕ ГИБКОСТИ МЫШЛЕНИЯ</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показатель гибкости мышления</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Методика позволяет определить вариативность подходов, гипотез, исходных данных, точек зрения, операций, вовлекаемых в процесс мыслительной деятельности. Может применяться как индивидуально, так и в группе.</w:t>
      </w:r>
      <w:r w:rsidRPr="001728BF">
        <w:rPr>
          <w:rStyle w:val="apple-converted-space"/>
        </w:rPr>
        <w:t> </w:t>
      </w:r>
      <w:r w:rsidRPr="001728BF">
        <w:br/>
      </w:r>
      <w:r w:rsidRPr="001728BF">
        <w:br/>
      </w:r>
      <w:r w:rsidRPr="001728BF">
        <w:rPr>
          <w:rStyle w:val="ac"/>
        </w:rPr>
        <w:t>Инструкция к тесту</w:t>
      </w:r>
      <w:r w:rsidRPr="001728BF">
        <w:rPr>
          <w:rStyle w:val="apple-converted-space"/>
          <w:b/>
          <w:bCs/>
        </w:rPr>
        <w:t> </w:t>
      </w:r>
      <w:r w:rsidRPr="001728BF">
        <w:br/>
      </w:r>
      <w:r w:rsidRPr="001728BF">
        <w:br/>
        <w:t>Школьникам предъявляются бланк с записанными анаграммами (наборами букв). В течение 3 мин. они должны составлять из наборов букв слова, не пропуская и не добавляя ни одной буквы. Слова могут быть только существительными.</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25" w:afterAutospacing="0"/>
      </w:pPr>
      <w:r w:rsidRPr="001728BF">
        <w:t> </w:t>
      </w:r>
    </w:p>
    <w:p w:rsidR="00CF220C" w:rsidRPr="001728BF" w:rsidRDefault="00CF220C" w:rsidP="00CF220C">
      <w:pPr>
        <w:pStyle w:val="a3"/>
        <w:shd w:val="clear" w:color="auto" w:fill="FFFFFF"/>
        <w:spacing w:before="0" w:beforeAutospacing="0" w:after="240" w:afterAutospacing="0"/>
      </w:pPr>
      <w:r w:rsidRPr="001728BF">
        <w:t>ИВО    ЯОДЛ    АИЦПТ    УАРДБЖ    ОАЕФМРС</w:t>
      </w:r>
      <w:r w:rsidRPr="001728BF">
        <w:br/>
        <w:t>ИДА    РУОТ    УАРГШ    УАККЖР     АИККРПС</w:t>
      </w:r>
      <w:r w:rsidRPr="001728BF">
        <w:br/>
        <w:t>АБЛ    ЕНОБ    ООСВЛ    ООАРБД     ОАИДМНЛ</w:t>
      </w:r>
      <w:r w:rsidRPr="001728BF">
        <w:br/>
        <w:t>АШР    АУКЛ    ОАЛМС    ААККЗС     ЕЕЪВДДМ</w:t>
      </w:r>
      <w:r w:rsidRPr="001728BF">
        <w:br/>
        <w:t>О3В    ИАПЛ     БРЕОР    УАЬБДС     ЕЕДПМТР</w:t>
      </w:r>
      <w:r w:rsidRPr="001728BF">
        <w:br/>
        <w:t>УКБ    ААПЛ    ОТМШР    АИСЛПК    ОАЬТДРС</w:t>
      </w:r>
      <w:r w:rsidRPr="001728BF">
        <w:br/>
        <w:t>ИРМ    ОРЩБ    ОЕЛСВ    ЕУЗНКЦ     АААЛТПК</w:t>
      </w:r>
      <w:r w:rsidRPr="001728BF">
        <w:br/>
        <w:t>ОТМ    ОЕТЛ    ААШЛП    УАПРГП    ОАЕМЛСТ</w:t>
      </w:r>
      <w:r w:rsidRPr="001728BF">
        <w:br/>
        <w:t>АСД    ОЕРМ    ОЕСМТ    ОООЛТЗ    ААЬБДЕС</w:t>
      </w:r>
      <w:r w:rsidRPr="001728BF">
        <w:br/>
        <w:t>ОБЛ    ОКТС    АИЛДН    ЬОЕУЛМ    ААОСКБЛ</w:t>
      </w:r>
    </w:p>
    <w:p w:rsidR="00CF220C" w:rsidRPr="001728BF" w:rsidRDefault="00CF220C" w:rsidP="00CF220C">
      <w:pPr>
        <w:pStyle w:val="a3"/>
        <w:shd w:val="clear" w:color="auto" w:fill="FFFFFF"/>
        <w:spacing w:before="0" w:beforeAutospacing="0" w:after="225" w:afterAutospacing="0"/>
      </w:pPr>
      <w:r w:rsidRPr="001728BF">
        <w:t> </w:t>
      </w:r>
    </w:p>
    <w:p w:rsidR="00CF220C" w:rsidRPr="001728BF" w:rsidRDefault="00CF220C" w:rsidP="00CF220C">
      <w:pPr>
        <w:pStyle w:val="a3"/>
        <w:shd w:val="clear" w:color="auto" w:fill="FFFFFF"/>
        <w:spacing w:before="0" w:beforeAutospacing="0" w:after="225" w:afterAutospacing="0"/>
      </w:pPr>
      <w:r w:rsidRPr="001728BF">
        <w:t> </w:t>
      </w:r>
    </w:p>
    <w:p w:rsidR="00CF220C" w:rsidRPr="001728BF" w:rsidRDefault="00CF220C" w:rsidP="00CF220C">
      <w:pPr>
        <w:pStyle w:val="a3"/>
        <w:shd w:val="clear" w:color="auto" w:fill="FFFFFF"/>
        <w:spacing w:before="0" w:beforeAutospacing="0" w:after="0" w:afterAutospacing="0"/>
      </w:pPr>
    </w:p>
    <w:p w:rsidR="00CF220C" w:rsidRPr="001728BF" w:rsidRDefault="00CF220C" w:rsidP="00CF220C">
      <w:pPr>
        <w:pStyle w:val="a3"/>
        <w:shd w:val="clear" w:color="auto" w:fill="FFFFFF"/>
        <w:spacing w:before="0" w:beforeAutospacing="0" w:after="0" w:afterAutospacing="0"/>
      </w:pP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t>Подсчитать количество верно составленных слов в течение 3 мин.</w:t>
      </w:r>
      <w:r w:rsidRPr="001728BF">
        <w:rPr>
          <w:rStyle w:val="apple-converted-space"/>
        </w:rPr>
        <w:t> </w:t>
      </w:r>
      <w:r w:rsidRPr="001728BF">
        <w:br/>
      </w:r>
      <w:r w:rsidRPr="001728BF">
        <w:br/>
        <w:t>Количество составленных слов – показатель гибкости мышления.</w:t>
      </w:r>
      <w:r w:rsidRPr="001728BF">
        <w:rPr>
          <w:rStyle w:val="apple-converted-space"/>
        </w:rPr>
        <w:t> </w:t>
      </w:r>
      <w:r w:rsidRPr="001728BF">
        <w:br/>
      </w:r>
      <w:r w:rsidRPr="001728BF">
        <w:br/>
      </w:r>
      <w:r w:rsidRPr="001728BF">
        <w:rPr>
          <w:rStyle w:val="ac"/>
        </w:rPr>
        <w:t>Уровень гибкости мышления    Взрослые                  Учащиеся</w:t>
      </w:r>
      <w:r w:rsidRPr="001728BF">
        <w:br/>
        <w:t>                                                                </w:t>
      </w:r>
      <w:r w:rsidRPr="001728BF">
        <w:rPr>
          <w:rStyle w:val="apple-converted-space"/>
          <w:b/>
          <w:bCs/>
        </w:rPr>
        <w:t> </w:t>
      </w:r>
      <w:r w:rsidRPr="001728BF">
        <w:rPr>
          <w:rStyle w:val="ac"/>
        </w:rPr>
        <w:t>З-й-4-й кл.    1-й-2-й кл.</w:t>
      </w:r>
      <w:r w:rsidRPr="001728BF">
        <w:br/>
        <w:t>1. Высокий                               26 и более    20 и более    15 и более</w:t>
      </w:r>
      <w:r w:rsidRPr="001728BF">
        <w:br/>
        <w:t>2. Средний                               21-25           13-19           10-14</w:t>
      </w:r>
      <w:r w:rsidRPr="001728BF">
        <w:br/>
        <w:t>3. Низкий                                 11-20           7-12             5-9</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ПСИХОЛОГИЧЕСКИЙ КЛИМАТ КЛАССНОГО КОЛЛЕКТИВА (В.С.ИВАШКИН, В.В.ОНУФРИЕВА)</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психологический климат: эмоциональный, моральный, деловой</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Методика ориентирована на определение психологического климата по трем критериям – эмоциональному, моральному и деловому.</w:t>
      </w:r>
      <w:r w:rsidRPr="001728BF">
        <w:br/>
      </w:r>
      <w:r w:rsidRPr="001728BF">
        <w:br/>
      </w:r>
      <w:r w:rsidRPr="001728BF">
        <w:rPr>
          <w:rStyle w:val="ac"/>
        </w:rPr>
        <w:t>Инструкция к тесту</w:t>
      </w:r>
      <w:r w:rsidRPr="001728BF">
        <w:br/>
      </w:r>
      <w:r w:rsidRPr="001728BF">
        <w:br/>
        <w:t>Испытуемым предлагается три вопроса:</w:t>
      </w:r>
      <w:r w:rsidRPr="001728BF">
        <w:br/>
      </w:r>
      <w:r w:rsidRPr="001728BF">
        <w:br/>
        <w:t>1. Всегда ли учащихся вашего класса волнуют успехи и неудачи друг друга в учебе?</w:t>
      </w:r>
      <w:r w:rsidRPr="001728BF">
        <w:rPr>
          <w:rStyle w:val="apple-converted-space"/>
        </w:rPr>
        <w:t> </w:t>
      </w:r>
      <w:r w:rsidRPr="001728BF">
        <w:br/>
        <w:t>2. Всегда ли учащиеся вашего класса оказывают помощь друг другу в учебе?</w:t>
      </w:r>
      <w:r w:rsidRPr="001728BF">
        <w:rPr>
          <w:rStyle w:val="apple-converted-space"/>
        </w:rPr>
        <w:t> </w:t>
      </w:r>
      <w:r w:rsidRPr="001728BF">
        <w:br/>
        <w:t>3. Все ли учащиеся вашего класса ответственно относятся к учебе?</w:t>
      </w:r>
      <w:r w:rsidRPr="001728BF">
        <w:rPr>
          <w:rStyle w:val="apple-converted-space"/>
        </w:rPr>
        <w:t> </w:t>
      </w:r>
      <w:r w:rsidRPr="001728BF">
        <w:br/>
      </w:r>
      <w:r w:rsidRPr="001728BF">
        <w:br/>
        <w:t>Дается инструкция: «По каждому вопросу оцените свой класс, пользуясь пятибалльной шкалой».</w:t>
      </w:r>
      <w:r w:rsidRPr="001728BF">
        <w:br/>
      </w:r>
      <w:r w:rsidRPr="001728BF">
        <w:br/>
        <w:t>• Всегда волнует – 5.</w:t>
      </w:r>
      <w:r w:rsidRPr="001728BF">
        <w:rPr>
          <w:rStyle w:val="apple-converted-space"/>
        </w:rPr>
        <w:t> </w:t>
      </w:r>
      <w:r w:rsidRPr="001728BF">
        <w:br/>
        <w:t>• Чаще волнует – 4.</w:t>
      </w:r>
      <w:r w:rsidRPr="001728BF">
        <w:rPr>
          <w:rStyle w:val="apple-converted-space"/>
        </w:rPr>
        <w:t> </w:t>
      </w:r>
      <w:r w:rsidRPr="001728BF">
        <w:br/>
        <w:t>• Волнует в половине случаев – 3.</w:t>
      </w:r>
      <w:r w:rsidRPr="001728BF">
        <w:rPr>
          <w:rStyle w:val="apple-converted-space"/>
        </w:rPr>
        <w:t> </w:t>
      </w:r>
      <w:r w:rsidRPr="001728BF">
        <w:br/>
        <w:t>• Чаще не волнует – 2.</w:t>
      </w:r>
      <w:r w:rsidRPr="001728BF">
        <w:rPr>
          <w:rStyle w:val="apple-converted-space"/>
        </w:rPr>
        <w:t> </w:t>
      </w:r>
      <w:r w:rsidRPr="001728BF">
        <w:br/>
        <w:t>• Совсем не волнует – 1.</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lastRenderedPageBreak/>
        <w:t>ТЕСТ</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t>Вычисляется средний балл группы:</w:t>
      </w:r>
      <w:r w:rsidRPr="001728BF">
        <w:br/>
      </w:r>
      <w:r w:rsidRPr="001728BF">
        <w:br/>
      </w:r>
      <w:r w:rsidRPr="001728BF">
        <w:rPr>
          <w:rStyle w:val="ac"/>
        </w:rPr>
        <w:t>Х=(А+Б+В)/3П</w:t>
      </w:r>
      <w:r w:rsidRPr="001728BF">
        <w:t>; где</w:t>
      </w:r>
      <w:r w:rsidRPr="001728BF">
        <w:br/>
      </w:r>
      <w:r w:rsidRPr="001728BF">
        <w:br/>
      </w:r>
      <w:r w:rsidRPr="001728BF">
        <w:rPr>
          <w:rStyle w:val="ac"/>
        </w:rPr>
        <w:t>А, Б, В</w:t>
      </w:r>
      <w:r w:rsidRPr="001728BF">
        <w:rPr>
          <w:rStyle w:val="apple-converted-space"/>
        </w:rPr>
        <w:t> </w:t>
      </w:r>
      <w:r w:rsidRPr="001728BF">
        <w:t>– балльные оценки по вопросам;</w:t>
      </w:r>
      <w:r w:rsidRPr="001728BF">
        <w:rPr>
          <w:rStyle w:val="apple-converted-space"/>
        </w:rPr>
        <w:t> </w:t>
      </w:r>
      <w:r w:rsidRPr="001728BF">
        <w:br/>
      </w:r>
      <w:r w:rsidRPr="001728BF">
        <w:br/>
      </w:r>
      <w:r w:rsidRPr="001728BF">
        <w:rPr>
          <w:rStyle w:val="ac"/>
        </w:rPr>
        <w:t>П</w:t>
      </w:r>
      <w:r w:rsidRPr="001728BF">
        <w:rPr>
          <w:rStyle w:val="apple-converted-space"/>
        </w:rPr>
        <w:t> </w:t>
      </w:r>
      <w:r w:rsidRPr="001728BF">
        <w:t>– число испытуемых</w:t>
      </w:r>
      <w:r w:rsidRPr="001728BF">
        <w:br/>
      </w:r>
      <w:r w:rsidRPr="001728BF">
        <w:br/>
      </w:r>
      <w:r w:rsidRPr="001728BF">
        <w:rPr>
          <w:rStyle w:val="ac"/>
        </w:rPr>
        <w:t>Интепретация результатов теста</w:t>
      </w:r>
      <w:r w:rsidRPr="001728BF">
        <w:br/>
      </w:r>
      <w:r w:rsidRPr="001728BF">
        <w:br/>
        <w:t>• Х &gt;= 4,5 балла, показатель психологического климата высокий, оценка 3 балла.</w:t>
      </w:r>
      <w:r w:rsidRPr="001728BF">
        <w:rPr>
          <w:rStyle w:val="apple-converted-space"/>
        </w:rPr>
        <w:t> </w:t>
      </w:r>
      <w:r w:rsidRPr="001728BF">
        <w:br/>
        <w:t>• 3,5 &lt; Х &lt; 4,5- показатель психологического климата средний, оценка 2 балла.</w:t>
      </w:r>
      <w:r w:rsidRPr="001728BF">
        <w:rPr>
          <w:rStyle w:val="apple-converted-space"/>
        </w:rPr>
        <w:t> </w:t>
      </w:r>
      <w:r w:rsidRPr="001728BF">
        <w:br/>
        <w:t>• В остальных случаях показатель психологического климата низкий, оценка 1 балл.</w:t>
      </w:r>
      <w:r w:rsidRPr="001728BF">
        <w:rPr>
          <w:rStyle w:val="apple-converted-space"/>
        </w:rPr>
        <w:t> </w:t>
      </w:r>
    </w:p>
    <w:p w:rsidR="00CF220C" w:rsidRPr="001728BF" w:rsidRDefault="00CF220C" w:rsidP="00CF220C">
      <w:pPr>
        <w:pStyle w:val="1"/>
        <w:ind w:firstLine="708"/>
        <w:rPr>
          <w:rFonts w:ascii="Times New Roman" w:eastAsia="Times New Roman" w:hAnsi="Times New Roman" w:cs="Times New Roman"/>
          <w:color w:val="auto"/>
          <w:sz w:val="24"/>
          <w:szCs w:val="24"/>
        </w:rPr>
      </w:pP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ИЗУЧЕНИЕ ПОЗНАВАТЕЛЬНЫХ ЗАТРУДНЕНИЙ</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познавательные затруднения</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rPr>
          <w:rStyle w:val="ac"/>
        </w:rPr>
        <w:t>Инструкция к тесту</w:t>
      </w:r>
      <w:r w:rsidRPr="001728BF">
        <w:br/>
      </w:r>
      <w:r w:rsidRPr="001728BF">
        <w:br/>
        <w:t>В каждом из трех вопросов выбери 1-2 ответа.</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t>1. Что в школе мешает тебе хорошо учиться?</w:t>
      </w:r>
      <w:r w:rsidRPr="001728BF">
        <w:rPr>
          <w:rStyle w:val="apple-converted-space"/>
        </w:rPr>
        <w:t> </w:t>
      </w:r>
      <w:r w:rsidRPr="001728BF">
        <w:br/>
        <w:t>   1. Скучные уроки, нелюбимые предметы (какие?).</w:t>
      </w:r>
      <w:r w:rsidRPr="001728BF">
        <w:rPr>
          <w:rStyle w:val="apple-converted-space"/>
        </w:rPr>
        <w:t> </w:t>
      </w:r>
      <w:r w:rsidRPr="001728BF">
        <w:br/>
        <w:t>   2. Грубое отношение учителей (каких?).</w:t>
      </w:r>
      <w:r w:rsidRPr="001728BF">
        <w:rPr>
          <w:rStyle w:val="apple-converted-space"/>
        </w:rPr>
        <w:t> </w:t>
      </w:r>
      <w:r w:rsidRPr="001728BF">
        <w:br/>
        <w:t>   3. Враждебное отношение к тебе одноклассников.</w:t>
      </w:r>
      <w:r w:rsidRPr="001728BF">
        <w:rPr>
          <w:rStyle w:val="apple-converted-space"/>
        </w:rPr>
        <w:t> </w:t>
      </w:r>
      <w:r w:rsidRPr="001728BF">
        <w:br/>
        <w:t>   4. Отсутствие порядка и дисциплины.</w:t>
      </w:r>
      <w:r w:rsidRPr="001728BF">
        <w:rPr>
          <w:rStyle w:val="apple-converted-space"/>
        </w:rPr>
        <w:t> </w:t>
      </w:r>
      <w:r w:rsidRPr="001728BF">
        <w:br/>
        <w:t>   5. Отсутствие свободы и самостоятельности.</w:t>
      </w:r>
      <w:r w:rsidRPr="001728BF">
        <w:rPr>
          <w:rStyle w:val="apple-converted-space"/>
        </w:rPr>
        <w:t> </w:t>
      </w:r>
      <w:r w:rsidRPr="001728BF">
        <w:br/>
        <w:t>   6. Нет интересных дел и занятий во внеурочное время.</w:t>
      </w:r>
      <w:r w:rsidRPr="001728BF">
        <w:rPr>
          <w:rStyle w:val="apple-converted-space"/>
        </w:rPr>
        <w:t> </w:t>
      </w:r>
      <w:r w:rsidRPr="001728BF">
        <w:br/>
        <w:t>   7. Частые пропуски по болезни.</w:t>
      </w:r>
      <w:r w:rsidRPr="001728BF">
        <w:rPr>
          <w:rStyle w:val="apple-converted-space"/>
        </w:rPr>
        <w:t> </w:t>
      </w:r>
      <w:r w:rsidRPr="001728BF">
        <w:br/>
        <w:t>   8. Быстро устаю на уроке.</w:t>
      </w:r>
      <w:r w:rsidRPr="001728BF">
        <w:rPr>
          <w:rStyle w:val="apple-converted-space"/>
        </w:rPr>
        <w:t> </w:t>
      </w:r>
      <w:r w:rsidRPr="001728BF">
        <w:br/>
      </w:r>
      <w:r w:rsidRPr="001728BF">
        <w:lastRenderedPageBreak/>
        <w:t>   9. Болит голова, живот и др.</w:t>
      </w:r>
      <w:r w:rsidRPr="001728BF">
        <w:rPr>
          <w:rStyle w:val="apple-converted-space"/>
        </w:rPr>
        <w:t> </w:t>
      </w:r>
      <w:r w:rsidRPr="001728BF">
        <w:br/>
        <w:t>2. Что в самом себе не дает тебе хорошо учиться?</w:t>
      </w:r>
      <w:r w:rsidRPr="001728BF">
        <w:rPr>
          <w:rStyle w:val="apple-converted-space"/>
        </w:rPr>
        <w:t> </w:t>
      </w:r>
      <w:r w:rsidRPr="001728BF">
        <w:br/>
        <w:t>   1. Не всегда понимаю новый материал.</w:t>
      </w:r>
      <w:r w:rsidRPr="001728BF">
        <w:rPr>
          <w:rStyle w:val="apple-converted-space"/>
        </w:rPr>
        <w:t> </w:t>
      </w:r>
      <w:r w:rsidRPr="001728BF">
        <w:br/>
        <w:t>   2. Не могу применить свои знания на практике.</w:t>
      </w:r>
      <w:r w:rsidRPr="001728BF">
        <w:rPr>
          <w:rStyle w:val="apple-converted-space"/>
        </w:rPr>
        <w:t> </w:t>
      </w:r>
      <w:r w:rsidRPr="001728BF">
        <w:br/>
        <w:t>   3. Плохая память.</w:t>
      </w:r>
      <w:r w:rsidRPr="001728BF">
        <w:rPr>
          <w:rStyle w:val="apple-converted-space"/>
        </w:rPr>
        <w:t> </w:t>
      </w:r>
      <w:r w:rsidRPr="001728BF">
        <w:br/>
        <w:t>   4. Нет достаточного трудолюбия и терпения.</w:t>
      </w:r>
      <w:r w:rsidRPr="001728BF">
        <w:rPr>
          <w:rStyle w:val="apple-converted-space"/>
        </w:rPr>
        <w:t> </w:t>
      </w:r>
      <w:r w:rsidRPr="001728BF">
        <w:br/>
        <w:t>   5. Не умею организовать свои занятия.</w:t>
      </w:r>
      <w:r w:rsidRPr="001728BF">
        <w:rPr>
          <w:rStyle w:val="apple-converted-space"/>
        </w:rPr>
        <w:t> </w:t>
      </w:r>
      <w:r w:rsidRPr="001728BF">
        <w:br/>
        <w:t>   6. Не хватает времени.</w:t>
      </w:r>
      <w:r w:rsidRPr="001728BF">
        <w:rPr>
          <w:rStyle w:val="apple-converted-space"/>
        </w:rPr>
        <w:t> </w:t>
      </w:r>
      <w:r w:rsidRPr="001728BF">
        <w:br/>
        <w:t>   7. Мешает болезнь.</w:t>
      </w:r>
      <w:r w:rsidRPr="001728BF">
        <w:rPr>
          <w:rStyle w:val="apple-converted-space"/>
        </w:rPr>
        <w:t> </w:t>
      </w:r>
      <w:r w:rsidRPr="001728BF">
        <w:br/>
        <w:t>   8. Не могу долго быть внимательным.</w:t>
      </w:r>
      <w:r w:rsidRPr="001728BF">
        <w:rPr>
          <w:rStyle w:val="apple-converted-space"/>
        </w:rPr>
        <w:t> </w:t>
      </w:r>
      <w:r w:rsidRPr="001728BF">
        <w:br/>
        <w:t>3. В какой помощи ты нуждаешься в первую очередь?</w:t>
      </w:r>
      <w:r w:rsidRPr="001728BF">
        <w:rPr>
          <w:rStyle w:val="apple-converted-space"/>
        </w:rPr>
        <w:t> </w:t>
      </w:r>
      <w:r w:rsidRPr="001728BF">
        <w:br/>
        <w:t>   1. Хочу научиться правильно организовывать свой день.</w:t>
      </w:r>
      <w:r w:rsidRPr="001728BF">
        <w:rPr>
          <w:rStyle w:val="apple-converted-space"/>
        </w:rPr>
        <w:t> </w:t>
      </w:r>
      <w:r w:rsidRPr="001728BF">
        <w:br/>
        <w:t>   2. Хочу знать свои способности и возможности.</w:t>
      </w:r>
      <w:r w:rsidRPr="001728BF">
        <w:rPr>
          <w:rStyle w:val="apple-converted-space"/>
        </w:rPr>
        <w:t> </w:t>
      </w:r>
      <w:r w:rsidRPr="001728BF">
        <w:br/>
        <w:t>   3. Хочу преодолеть трудности в учении.</w:t>
      </w:r>
      <w:r w:rsidRPr="001728BF">
        <w:rPr>
          <w:rStyle w:val="apple-converted-space"/>
        </w:rPr>
        <w:t> </w:t>
      </w:r>
      <w:r w:rsidRPr="001728BF">
        <w:br/>
        <w:t>   4. Хочу научиться какому-то полезному практическому делу.</w:t>
      </w:r>
      <w:r w:rsidRPr="001728BF">
        <w:rPr>
          <w:rStyle w:val="apple-converted-space"/>
        </w:rPr>
        <w:t> </w:t>
      </w:r>
      <w:r w:rsidRPr="001728BF">
        <w:br/>
        <w:t>   5. Хочу заниматься в кружках, секциях и др.</w:t>
      </w:r>
      <w:r w:rsidRPr="001728BF">
        <w:rPr>
          <w:rStyle w:val="apple-converted-space"/>
        </w:rPr>
        <w:t> </w:t>
      </w:r>
      <w:r w:rsidRPr="001728BF">
        <w:br/>
        <w:t>   6. Нуждаюсь в помощи при изучении трудных предметов.</w:t>
      </w:r>
      <w:r w:rsidRPr="001728BF">
        <w:rPr>
          <w:rStyle w:val="apple-converted-space"/>
        </w:rPr>
        <w:t> </w:t>
      </w:r>
      <w:r w:rsidRPr="001728BF">
        <w:br/>
        <w:t>   7. Хочу избавиться от болезни.</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t>На основе трех выделенных ответов:</w:t>
      </w:r>
      <w:r w:rsidRPr="001728BF">
        <w:br/>
      </w:r>
      <w:r w:rsidRPr="001728BF">
        <w:br/>
        <w:t>• в первом вопросе можно судить о характере внешних или объективных затруднений;</w:t>
      </w:r>
      <w:r w:rsidRPr="001728BF">
        <w:rPr>
          <w:rStyle w:val="apple-converted-space"/>
        </w:rPr>
        <w:t> </w:t>
      </w:r>
      <w:r w:rsidRPr="001728BF">
        <w:br/>
        <w:t>• во втором – о затруднениях индивидуального типа;</w:t>
      </w:r>
      <w:r w:rsidRPr="001728BF">
        <w:rPr>
          <w:rStyle w:val="apple-converted-space"/>
        </w:rPr>
        <w:t> </w:t>
      </w:r>
      <w:r w:rsidRPr="001728BF">
        <w:br/>
        <w:t>• в третьем – о специфике личностной направленности в преодолении тех или иных затруднений.</w:t>
      </w:r>
      <w:r w:rsidRPr="001728BF">
        <w:rPr>
          <w:rStyle w:val="apple-converted-space"/>
        </w:rPr>
        <w:t> </w:t>
      </w:r>
    </w:p>
    <w:p w:rsidR="00CF220C" w:rsidRPr="001728BF" w:rsidRDefault="00CF220C" w:rsidP="00CF220C">
      <w:pPr>
        <w:pStyle w:val="3"/>
        <w:shd w:val="clear" w:color="auto" w:fill="FFFFFF"/>
        <w:spacing w:before="0" w:after="120"/>
        <w:jc w:val="center"/>
        <w:rPr>
          <w:rFonts w:ascii="Times New Roman" w:hAnsi="Times New Roman" w:cs="Times New Roman"/>
          <w:caps/>
          <w:color w:val="auto"/>
          <w:sz w:val="24"/>
          <w:szCs w:val="24"/>
        </w:rPr>
      </w:pPr>
    </w:p>
    <w:p w:rsidR="00CF220C" w:rsidRPr="001728BF" w:rsidRDefault="00CF220C" w:rsidP="00CF220C">
      <w:pPr>
        <w:pStyle w:val="3"/>
        <w:shd w:val="clear" w:color="auto" w:fill="FFFFFF"/>
        <w:spacing w:before="0" w:after="120"/>
        <w:jc w:val="center"/>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ДИАГНОСТИКА ВОЛЕВОГО ПОТЕНЦИАЛА ЛИЧНОСТИ</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волевой потенциал</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Тест предназначен для диагностики волевого потенциала личности.</w:t>
      </w:r>
      <w:r w:rsidRPr="001728BF">
        <w:br/>
      </w:r>
      <w:r w:rsidRPr="001728BF">
        <w:br/>
      </w:r>
      <w:r w:rsidRPr="001728BF">
        <w:rPr>
          <w:rStyle w:val="ac"/>
        </w:rPr>
        <w:t>Инструкция тесту</w:t>
      </w:r>
      <w:r w:rsidRPr="001728BF">
        <w:br/>
      </w:r>
      <w:r w:rsidRPr="001728BF">
        <w:br/>
        <w:t>Прочитайте приведенные вопросы и постарайтесь ответить на них с максимальной объективностью. В случае:</w:t>
      </w:r>
      <w:r w:rsidRPr="001728BF">
        <w:br/>
      </w:r>
      <w:r w:rsidRPr="001728BF">
        <w:br/>
      </w:r>
      <w:r w:rsidRPr="001728BF">
        <w:lastRenderedPageBreak/>
        <w:t>• согласия с содержанием вопроса ставьте «да»;</w:t>
      </w:r>
      <w:r w:rsidRPr="001728BF">
        <w:rPr>
          <w:rStyle w:val="apple-converted-space"/>
        </w:rPr>
        <w:t> </w:t>
      </w:r>
      <w:r w:rsidRPr="001728BF">
        <w:br/>
        <w:t>• при сомнении, неуверенности – «не знаю» (или «бывает», «случается»);</w:t>
      </w:r>
      <w:r w:rsidRPr="001728BF">
        <w:rPr>
          <w:rStyle w:val="apple-converted-space"/>
        </w:rPr>
        <w:t> </w:t>
      </w:r>
      <w:r w:rsidRPr="001728BF">
        <w:br/>
        <w:t>• при несогласии – «нет».</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t>1. В состоянии ли вы завершить начатую работу, которая вам неинтересна, независимо от того, позволяют ли время и обстоятельства оторваться и потом снова вернуться к ней?</w:t>
      </w:r>
      <w:r w:rsidRPr="001728BF">
        <w:rPr>
          <w:rStyle w:val="apple-converted-space"/>
        </w:rPr>
        <w:t> </w:t>
      </w:r>
      <w:r w:rsidRPr="001728BF">
        <w:br/>
        <w:t>2. Преодолеете ли вы без особых усилий внутреннее сопротивление, когда нужно сделать что-то неприятное (например, пойти на дежурство в выходной день)?</w:t>
      </w:r>
      <w:r w:rsidRPr="001728BF">
        <w:rPr>
          <w:rStyle w:val="apple-converted-space"/>
        </w:rPr>
        <w:t> </w:t>
      </w:r>
      <w:r w:rsidRPr="001728BF">
        <w:br/>
        <w:t>3. Попадая в конфликтную ситуацию (в учебе или в быту), в состоянии ли вы взять себя в руки настолько, чтобы взглянуть на ситуацию со стороны, с максимальной объективностью?</w:t>
      </w:r>
      <w:r w:rsidRPr="001728BF">
        <w:rPr>
          <w:rStyle w:val="apple-converted-space"/>
        </w:rPr>
        <w:t> </w:t>
      </w:r>
      <w:r w:rsidRPr="001728BF">
        <w:br/>
        <w:t>4. Если вам прописана диета, сможете ли вы преодолеть все кулинарные соблазны?</w:t>
      </w:r>
      <w:r w:rsidRPr="001728BF">
        <w:rPr>
          <w:rStyle w:val="apple-converted-space"/>
        </w:rPr>
        <w:t> </w:t>
      </w:r>
      <w:r w:rsidRPr="001728BF">
        <w:br/>
        <w:t>5. Найдете ли вы силы встать утром раньше обычного, как было запланировано вечером?</w:t>
      </w:r>
      <w:r w:rsidRPr="001728BF">
        <w:rPr>
          <w:rStyle w:val="apple-converted-space"/>
        </w:rPr>
        <w:t> </w:t>
      </w:r>
      <w:r w:rsidRPr="001728BF">
        <w:br/>
        <w:t>6. Останетесь ли вы на месте происшествия, чтобы дать свидетельские показания?</w:t>
      </w:r>
      <w:r w:rsidRPr="001728BF">
        <w:rPr>
          <w:rStyle w:val="apple-converted-space"/>
        </w:rPr>
        <w:t> </w:t>
      </w:r>
      <w:r w:rsidRPr="001728BF">
        <w:br/>
        <w:t>7. Быстро ли вы отвечаете на письма?</w:t>
      </w:r>
      <w:r w:rsidRPr="001728BF">
        <w:rPr>
          <w:rStyle w:val="apple-converted-space"/>
        </w:rPr>
        <w:t> </w:t>
      </w:r>
      <w:r w:rsidRPr="001728BF">
        <w:br/>
        <w:t>8. Если у вас вызывает страх предстоящий полет на самолете или посещение стоматолога, сумеете ли вы без особого труда преодолеть это чувство и в последний момент не изменить своего намерения?</w:t>
      </w:r>
      <w:r w:rsidRPr="001728BF">
        <w:rPr>
          <w:rStyle w:val="apple-converted-space"/>
        </w:rPr>
        <w:t> </w:t>
      </w:r>
      <w:r w:rsidRPr="001728BF">
        <w:br/>
        <w:t>9. Будете ли вы принимать очень неприятное лекарство, которое вам настойчиво рекомендуют врачи?</w:t>
      </w:r>
      <w:r w:rsidRPr="001728BF">
        <w:rPr>
          <w:rStyle w:val="apple-converted-space"/>
        </w:rPr>
        <w:t> </w:t>
      </w:r>
      <w:r w:rsidRPr="001728BF">
        <w:br/>
        <w:t>10. Сдержите ли вы данное сгоряча обещание, даже если его выполнение принесет вам немало хлопот, иными словами, являетесь ли вы человеком слова?</w:t>
      </w:r>
      <w:r w:rsidRPr="001728BF">
        <w:rPr>
          <w:rStyle w:val="apple-converted-space"/>
        </w:rPr>
        <w:t> </w:t>
      </w:r>
      <w:r w:rsidRPr="001728BF">
        <w:br/>
        <w:t>11. Без колебаний ли вы отправляетесь в путешествие (деловую поездку) в незнакомый город?</w:t>
      </w:r>
      <w:r w:rsidRPr="001728BF">
        <w:rPr>
          <w:rStyle w:val="apple-converted-space"/>
        </w:rPr>
        <w:t> </w:t>
      </w:r>
      <w:r w:rsidRPr="001728BF">
        <w:br/>
        <w:t>12. Строго ли вы придерживаетесь распорядка дня: времени пробуждения, приема пищи, занятий, уборки и прочих дел?</w:t>
      </w:r>
      <w:r w:rsidRPr="001728BF">
        <w:rPr>
          <w:rStyle w:val="apple-converted-space"/>
        </w:rPr>
        <w:t> </w:t>
      </w:r>
      <w:r w:rsidRPr="001728BF">
        <w:br/>
        <w:t>13. Относитесь ли вы неодобрительно к библиотечным задолжникам?</w:t>
      </w:r>
      <w:r w:rsidRPr="001728BF">
        <w:rPr>
          <w:rStyle w:val="apple-converted-space"/>
        </w:rPr>
        <w:t> </w:t>
      </w:r>
      <w:r w:rsidRPr="001728BF">
        <w:br/>
        <w:t>14. Отвлечет ли вас очень интересная телепередача от выполнения срочной работы?</w:t>
      </w:r>
      <w:r w:rsidRPr="001728BF">
        <w:rPr>
          <w:rStyle w:val="apple-converted-space"/>
        </w:rPr>
        <w:t> </w:t>
      </w:r>
      <w:r w:rsidRPr="001728BF">
        <w:br/>
        <w:t>15. Сможете ли вы прервать ссору и замолчать, какими бы обидными ни казались вам слова противной стороны?</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rPr>
          <w:rStyle w:val="ac"/>
        </w:rPr>
        <w:t>Обработка результатов теста</w:t>
      </w:r>
      <w:r w:rsidRPr="001728BF">
        <w:br/>
      </w:r>
      <w:r w:rsidRPr="001728BF">
        <w:br/>
        <w:t>Ответ «да» оценивается в 2 балла; «не знаю» – 1 балл; «нет» – 0; затем суммируются полученные баллы.</w:t>
      </w:r>
      <w:r w:rsidRPr="001728BF">
        <w:br/>
      </w:r>
      <w:r w:rsidRPr="001728BF">
        <w:br/>
      </w:r>
      <w:r w:rsidRPr="001728BF">
        <w:rPr>
          <w:rStyle w:val="ac"/>
        </w:rPr>
        <w:t>Интерпретация результатов теста</w:t>
      </w:r>
      <w:r w:rsidRPr="001728BF">
        <w:br/>
      </w:r>
      <w:r w:rsidRPr="001728BF">
        <w:br/>
        <w:t>•</w:t>
      </w:r>
      <w:r w:rsidRPr="001728BF">
        <w:rPr>
          <w:rStyle w:val="apple-converted-space"/>
        </w:rPr>
        <w:t> </w:t>
      </w:r>
      <w:r w:rsidRPr="001728BF">
        <w:rPr>
          <w:rStyle w:val="a5"/>
          <w:rFonts w:eastAsiaTheme="majorEastAsia"/>
        </w:rPr>
        <w:t>1-12 баллов</w:t>
      </w:r>
      <w:r w:rsidRPr="001728BF">
        <w:rPr>
          <w:rStyle w:val="apple-converted-space"/>
        </w:rPr>
        <w:t> </w:t>
      </w:r>
      <w:r w:rsidRPr="001728BF">
        <w:t xml:space="preserve">– с силой воли дела обстоят у вас неважно. Вы просто делаете то, что легче и интереснее, даже если это может повредить вам. К обязанностям нередко относитесь спустя рукава, что бывает причиной неприятностей. Ваша позиция выражается примерно так: «Что мне, больше всех нужно?». Любую просьбу, любую обязанность вы воспринимаете чуть ли не как физическую боль. Дело тут не только в слабой </w:t>
      </w:r>
      <w:r w:rsidRPr="001728BF">
        <w:lastRenderedPageBreak/>
        <w:t>воле, но и в эгоизме. Постарайтесь взглянуть на себя с учетом этой оценки, может быть, она поможет вам изменить свое отношение к окружающим и кое-что переделать в своем характере. Если удастся, от этого вы только выиграете.</w:t>
      </w:r>
      <w:r w:rsidRPr="001728BF">
        <w:rPr>
          <w:rStyle w:val="apple-converted-space"/>
        </w:rPr>
        <w:t> </w:t>
      </w:r>
      <w:r w:rsidRPr="001728BF">
        <w:br/>
        <w:t>•</w:t>
      </w:r>
      <w:r w:rsidRPr="001728BF">
        <w:rPr>
          <w:rStyle w:val="apple-converted-space"/>
        </w:rPr>
        <w:t> </w:t>
      </w:r>
      <w:r w:rsidRPr="001728BF">
        <w:rPr>
          <w:rStyle w:val="a5"/>
          <w:rFonts w:eastAsiaTheme="majorEastAsia"/>
        </w:rPr>
        <w:t>13-21 балл</w:t>
      </w:r>
      <w:r w:rsidRPr="001728BF">
        <w:rPr>
          <w:rStyle w:val="apple-converted-space"/>
          <w:i/>
          <w:iCs/>
        </w:rPr>
        <w:t> </w:t>
      </w:r>
      <w:r w:rsidRPr="001728BF">
        <w:t>– сила воли у вас средняя. Если столкнетесь с препятствием, то начнете действовать, чтобы преодолеть его. Но если увидите обходной путь, тут же воспользуетесь им. Не переусердствуете, но данное вами слово сдержите. Неприятную работу постараетесь выполнить, хотя и поворчите. По доброй воле лишние обязанности на себя не возьмете. Иногда это отрицательно сказывается на отношении к вам руководителей, не с лучшей стороны характеризует и в глазах окружающих. Если хотите достичь в жизни большего, тренируйте волю.</w:t>
      </w:r>
      <w:r w:rsidRPr="001728BF">
        <w:rPr>
          <w:rStyle w:val="apple-converted-space"/>
        </w:rPr>
        <w:t> </w:t>
      </w:r>
      <w:r w:rsidRPr="001728BF">
        <w:br/>
        <w:t>•</w:t>
      </w:r>
      <w:r w:rsidRPr="001728BF">
        <w:rPr>
          <w:rStyle w:val="apple-converted-space"/>
          <w:i/>
          <w:iCs/>
        </w:rPr>
        <w:t> </w:t>
      </w:r>
      <w:r w:rsidRPr="001728BF">
        <w:rPr>
          <w:rStyle w:val="a5"/>
          <w:rFonts w:eastAsiaTheme="majorEastAsia"/>
        </w:rPr>
        <w:t>22-30 баллов</w:t>
      </w:r>
      <w:r w:rsidRPr="001728BF">
        <w:rPr>
          <w:rStyle w:val="apple-converted-space"/>
        </w:rPr>
        <w:t> </w:t>
      </w:r>
      <w:r w:rsidRPr="001728BF">
        <w:t>– с силой воли у вас все в порядке. На вас можно положиться – вы не подведете. Вас не страшат ни новые поручения, ни дальние поездки, ни те дела, которые иных пугают. Но иногда ваша твердая и непримиримая позиция по непринципиальным вопросам досаждает окружающим. Сила воли – это хорошо, но необходимо обладать еще и такими качествами, как гибкость, снисходительность, доброта.</w:t>
      </w:r>
      <w:r w:rsidRPr="001728BF">
        <w:rPr>
          <w:rStyle w:val="apple-converted-space"/>
        </w:rPr>
        <w:t> </w:t>
      </w:r>
    </w:p>
    <w:p w:rsidR="00CF220C" w:rsidRPr="001728BF" w:rsidRDefault="00CF220C" w:rsidP="00CF220C">
      <w:pPr>
        <w:pStyle w:val="1"/>
        <w:rPr>
          <w:rFonts w:ascii="Times New Roman" w:eastAsia="Times New Roman" w:hAnsi="Times New Roman" w:cs="Times New Roman"/>
          <w:color w:val="auto"/>
          <w:sz w:val="24"/>
          <w:szCs w:val="24"/>
        </w:rPr>
      </w:pP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ДИАГНОСТИКА ИНТЕРНЕТ-ЗАВИСИМОСТИ</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уровень зависимости от Интернета</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Диагностика степени зависимости от интернета.</w:t>
      </w:r>
      <w:r w:rsidRPr="001728BF">
        <w:br/>
      </w:r>
      <w:r w:rsidRPr="001728BF">
        <w:br/>
      </w:r>
      <w:r w:rsidRPr="001728BF">
        <w:rPr>
          <w:rStyle w:val="ac"/>
        </w:rPr>
        <w:t>Инструкция к тесту</w:t>
      </w:r>
      <w:r w:rsidRPr="001728BF">
        <w:br/>
      </w:r>
      <w:r w:rsidRPr="001728BF">
        <w:br/>
        <w:t>Пожалуйста, ответьте на вопросы теста.</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rPr>
          <w:rStyle w:val="ac"/>
        </w:rPr>
        <w:t>Варианты ответов</w:t>
      </w:r>
      <w:r w:rsidRPr="001728BF">
        <w:br/>
      </w:r>
      <w:r w:rsidRPr="001728BF">
        <w:br/>
        <w:t>• Никогда.</w:t>
      </w:r>
      <w:r w:rsidRPr="001728BF">
        <w:rPr>
          <w:rStyle w:val="apple-converted-space"/>
        </w:rPr>
        <w:t> </w:t>
      </w:r>
      <w:r w:rsidRPr="001728BF">
        <w:br/>
        <w:t>• Редко.</w:t>
      </w:r>
      <w:r w:rsidRPr="001728BF">
        <w:rPr>
          <w:rStyle w:val="apple-converted-space"/>
        </w:rPr>
        <w:t> </w:t>
      </w:r>
      <w:r w:rsidRPr="001728BF">
        <w:br/>
        <w:t>• Иногда.</w:t>
      </w:r>
      <w:r w:rsidRPr="001728BF">
        <w:rPr>
          <w:rStyle w:val="apple-converted-space"/>
        </w:rPr>
        <w:t> </w:t>
      </w:r>
      <w:r w:rsidRPr="001728BF">
        <w:br/>
        <w:t>• Обычно.</w:t>
      </w:r>
      <w:r w:rsidRPr="001728BF">
        <w:rPr>
          <w:rStyle w:val="apple-converted-space"/>
        </w:rPr>
        <w:t> </w:t>
      </w:r>
      <w:r w:rsidRPr="001728BF">
        <w:br/>
        <w:t>• Часто.</w:t>
      </w:r>
      <w:r w:rsidRPr="001728BF">
        <w:rPr>
          <w:rStyle w:val="apple-converted-space"/>
        </w:rPr>
        <w:t> </w:t>
      </w:r>
      <w:r w:rsidRPr="001728BF">
        <w:br/>
        <w:t>• Всегда.</w:t>
      </w:r>
      <w:r w:rsidRPr="001728BF">
        <w:rPr>
          <w:rStyle w:val="apple-converted-space"/>
        </w:rPr>
        <w:t> </w:t>
      </w:r>
      <w:r w:rsidRPr="001728BF">
        <w:br/>
      </w:r>
      <w:r w:rsidRPr="001728BF">
        <w:br/>
        <w:t>1. Ты замечаешь, что провел в Интернете больше времени, чем планировал.</w:t>
      </w:r>
      <w:r w:rsidRPr="001728BF">
        <w:rPr>
          <w:rStyle w:val="apple-converted-space"/>
        </w:rPr>
        <w:t> </w:t>
      </w:r>
      <w:r w:rsidRPr="001728BF">
        <w:br/>
        <w:t>2. Ты переносишь или откладываешь домашние дела из-за того, что находишься в Интернете.</w:t>
      </w:r>
      <w:r w:rsidRPr="001728BF">
        <w:rPr>
          <w:rStyle w:val="apple-converted-space"/>
        </w:rPr>
        <w:t> </w:t>
      </w:r>
      <w:r w:rsidRPr="001728BF">
        <w:br/>
        <w:t>3. Ты предпочитаешь побыть в Интернете, чем провести время со своей девушкой (свои парнем).</w:t>
      </w:r>
      <w:r w:rsidRPr="001728BF">
        <w:rPr>
          <w:rStyle w:val="apple-converted-space"/>
        </w:rPr>
        <w:t> </w:t>
      </w:r>
      <w:r w:rsidRPr="001728BF">
        <w:br/>
        <w:t>4. Люди, с которыми ты познакомился в Интернете, надолго становятся твоими интернет-друзьями (знакомыми).</w:t>
      </w:r>
      <w:r w:rsidRPr="001728BF">
        <w:rPr>
          <w:rStyle w:val="apple-converted-space"/>
        </w:rPr>
        <w:t> </w:t>
      </w:r>
      <w:r w:rsidRPr="001728BF">
        <w:br/>
      </w:r>
      <w:r w:rsidRPr="001728BF">
        <w:lastRenderedPageBreak/>
        <w:t>5. Твои близкие (друзья, знакомые) жалуются на то, что ты проводишь слишком много времени в Интернете.</w:t>
      </w:r>
      <w:r w:rsidRPr="001728BF">
        <w:rPr>
          <w:rStyle w:val="apple-converted-space"/>
        </w:rPr>
        <w:t> </w:t>
      </w:r>
      <w:r w:rsidRPr="001728BF">
        <w:br/>
        <w:t>6. То, что ты много времени проводишь в Интернете, мешает тебе выполнять работу по дому.</w:t>
      </w:r>
      <w:r w:rsidRPr="001728BF">
        <w:rPr>
          <w:rStyle w:val="apple-converted-space"/>
        </w:rPr>
        <w:t> </w:t>
      </w:r>
      <w:r w:rsidRPr="001728BF">
        <w:br/>
        <w:t>7. Ты сначала проверяешь свою электронную почту (сообщения на одноклассниках, вконтакте или других социальных сетях) и только потом приступаешь к другим делам.</w:t>
      </w:r>
      <w:r w:rsidRPr="001728BF">
        <w:rPr>
          <w:rStyle w:val="apple-converted-space"/>
        </w:rPr>
        <w:t> </w:t>
      </w:r>
      <w:r w:rsidRPr="001728BF">
        <w:br/>
        <w:t>8. То, что ты много времени проводишь в Интернете, мешает тебе на работе (мешает в выполнении домашних заданий – если ты студент или школьник).</w:t>
      </w:r>
      <w:r w:rsidRPr="001728BF">
        <w:rPr>
          <w:rStyle w:val="apple-converted-space"/>
        </w:rPr>
        <w:t> </w:t>
      </w:r>
      <w:r w:rsidRPr="001728BF">
        <w:br/>
        <w:t>9. Когда кто-либо спрашивает, чем ты занимаешься в Интернете, ты отвечаешь неохотно или вообще уходишь от ответа.</w:t>
      </w:r>
      <w:r w:rsidRPr="001728BF">
        <w:rPr>
          <w:rStyle w:val="apple-converted-space"/>
        </w:rPr>
        <w:t> </w:t>
      </w:r>
      <w:r w:rsidRPr="001728BF">
        <w:br/>
        <w:t>10. Мысли о том, что ты сделаешь, когда снова окажешься в Интернете, позволяют тебя отвлечься от мыслей о твоих житейских трудностях и проблемах.</w:t>
      </w:r>
      <w:r w:rsidRPr="001728BF">
        <w:rPr>
          <w:rStyle w:val="apple-converted-space"/>
        </w:rPr>
        <w:t> </w:t>
      </w:r>
      <w:r w:rsidRPr="001728BF">
        <w:br/>
        <w:t>11. Ты бываешь недоволен собой из-за того, что снова выходишь в Интернет.</w:t>
      </w:r>
      <w:r w:rsidRPr="001728BF">
        <w:rPr>
          <w:rStyle w:val="apple-converted-space"/>
        </w:rPr>
        <w:t> </w:t>
      </w:r>
      <w:r w:rsidRPr="001728BF">
        <w:br/>
        <w:t>12. Ты думаешь о том, что без Интернета, твоя жизнь была бы скучной и неинтересной.</w:t>
      </w:r>
      <w:r w:rsidRPr="001728BF">
        <w:rPr>
          <w:rStyle w:val="apple-converted-space"/>
        </w:rPr>
        <w:t> </w:t>
      </w:r>
      <w:r w:rsidRPr="001728BF">
        <w:br/>
        <w:t>13. Если кто-либо отвлекает тебя, когда ты находишься в Интернете, ты становишься раздражительным, резким.</w:t>
      </w:r>
      <w:r w:rsidRPr="001728BF">
        <w:rPr>
          <w:rStyle w:val="apple-converted-space"/>
        </w:rPr>
        <w:t> </w:t>
      </w:r>
      <w:r w:rsidRPr="001728BF">
        <w:br/>
        <w:t>14. Ты не спишь из-за того, что до поздней ночи находишься в Интернете.</w:t>
      </w:r>
      <w:r w:rsidRPr="001728BF">
        <w:rPr>
          <w:rStyle w:val="apple-converted-space"/>
        </w:rPr>
        <w:t> </w:t>
      </w:r>
      <w:r w:rsidRPr="001728BF">
        <w:br/>
        <w:t>15. Ты думаешь о том, что сделаешь, когда снова окажешься в Интернете.</w:t>
      </w:r>
      <w:r w:rsidRPr="001728BF">
        <w:rPr>
          <w:rStyle w:val="apple-converted-space"/>
        </w:rPr>
        <w:t> </w:t>
      </w:r>
      <w:r w:rsidRPr="001728BF">
        <w:br/>
        <w:t>16. Ты снова и снова даешь себе «еще несколько минут», прежде чем выйти из Интернета.</w:t>
      </w:r>
      <w:r w:rsidRPr="001728BF">
        <w:rPr>
          <w:rStyle w:val="apple-converted-space"/>
        </w:rPr>
        <w:t> </w:t>
      </w:r>
      <w:r w:rsidRPr="001728BF">
        <w:br/>
        <w:t>17. Ты предпринимаешь неудачные попытки уменьшить время, которое проводишь в Интернете.</w:t>
      </w:r>
      <w:r w:rsidRPr="001728BF">
        <w:rPr>
          <w:rStyle w:val="apple-converted-space"/>
        </w:rPr>
        <w:t> </w:t>
      </w:r>
      <w:r w:rsidRPr="001728BF">
        <w:br/>
        <w:t>18. Ты пытаешься скрыть от других сколько времени проводишь в Интернете.</w:t>
      </w:r>
      <w:r w:rsidRPr="001728BF">
        <w:rPr>
          <w:rStyle w:val="apple-converted-space"/>
        </w:rPr>
        <w:t> </w:t>
      </w:r>
      <w:r w:rsidRPr="001728BF">
        <w:br/>
        <w:t>19. Ты предпочитаешь побыть в Интернете, чем сходить куда-нибудь с друзьями или знакомыми.</w:t>
      </w:r>
      <w:r w:rsidRPr="001728BF">
        <w:rPr>
          <w:rStyle w:val="apple-converted-space"/>
        </w:rPr>
        <w:t> </w:t>
      </w:r>
      <w:r w:rsidRPr="001728BF">
        <w:br/>
        <w:t>20. Когда ты выходишь из Интернета у тебя портится настроение, ты нервничаешь, становишься вспыльчивым. Все это проходит, когда ты снова оказываешься в Интернете.</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rPr>
          <w:rStyle w:val="ac"/>
        </w:rPr>
        <w:t>Ключ к тесту</w:t>
      </w:r>
      <w:r w:rsidRPr="001728BF">
        <w:br/>
      </w:r>
      <w:r w:rsidRPr="001728BF">
        <w:br/>
        <w:t>Баллы начисляются по следующей схеме:</w:t>
      </w:r>
      <w:r w:rsidRPr="001728BF">
        <w:br/>
      </w:r>
      <w:r w:rsidRPr="001728BF">
        <w:br/>
        <w:t>• редко – 1 балл;</w:t>
      </w:r>
      <w:r w:rsidRPr="001728BF">
        <w:rPr>
          <w:rStyle w:val="apple-converted-space"/>
        </w:rPr>
        <w:t> </w:t>
      </w:r>
      <w:r w:rsidRPr="001728BF">
        <w:br/>
        <w:t>• иногда – 2;</w:t>
      </w:r>
      <w:r w:rsidRPr="001728BF">
        <w:rPr>
          <w:rStyle w:val="apple-converted-space"/>
        </w:rPr>
        <w:t> </w:t>
      </w:r>
      <w:r w:rsidRPr="001728BF">
        <w:br/>
        <w:t>• обычно – 3;</w:t>
      </w:r>
      <w:r w:rsidRPr="001728BF">
        <w:rPr>
          <w:rStyle w:val="apple-converted-space"/>
        </w:rPr>
        <w:t> </w:t>
      </w:r>
      <w:r w:rsidRPr="001728BF">
        <w:br/>
        <w:t>• часто – 4;</w:t>
      </w:r>
      <w:r w:rsidRPr="001728BF">
        <w:rPr>
          <w:rStyle w:val="apple-converted-space"/>
        </w:rPr>
        <w:t> </w:t>
      </w:r>
      <w:r w:rsidRPr="001728BF">
        <w:br/>
        <w:t>• всегда – 5 баллов.</w:t>
      </w:r>
      <w:r w:rsidRPr="001728BF">
        <w:rPr>
          <w:rStyle w:val="apple-converted-space"/>
        </w:rPr>
        <w:t> </w:t>
      </w:r>
      <w:r w:rsidRPr="001728BF">
        <w:br/>
      </w:r>
      <w:r w:rsidRPr="001728BF">
        <w:rPr>
          <w:b/>
          <w:bCs/>
        </w:rPr>
        <w:br/>
      </w:r>
      <w:r w:rsidRPr="001728BF">
        <w:rPr>
          <w:rStyle w:val="ac"/>
        </w:rPr>
        <w:t>Интерпретация результатов теста</w:t>
      </w:r>
      <w:r w:rsidRPr="001728BF">
        <w:br/>
      </w:r>
      <w:r w:rsidRPr="001728BF">
        <w:br/>
        <w:t>• Меньше 20 баллов: «У тебя нет Интернет-зависимости."</w:t>
      </w:r>
      <w:r w:rsidRPr="001728BF">
        <w:rPr>
          <w:rStyle w:val="apple-converted-space"/>
        </w:rPr>
        <w:t> </w:t>
      </w:r>
      <w:r w:rsidRPr="001728BF">
        <w:br/>
        <w:t>• 20 – 49 баллов: "Ты много времени проводишь в Интернете и ты в силах себя контролировать."</w:t>
      </w:r>
      <w:r w:rsidRPr="001728BF">
        <w:rPr>
          <w:rStyle w:val="apple-converted-space"/>
        </w:rPr>
        <w:t> </w:t>
      </w:r>
      <w:r w:rsidRPr="001728BF">
        <w:br/>
      </w:r>
      <w:r w:rsidRPr="001728BF">
        <w:lastRenderedPageBreak/>
        <w:t>• 50 – 79 баллов: У тебя средняя Интернет-зависимость. Интернет оказывает влияние на твою жизнь и является причиной некоторых проблем."</w:t>
      </w:r>
      <w:r w:rsidRPr="001728BF">
        <w:rPr>
          <w:rStyle w:val="apple-converted-space"/>
        </w:rPr>
        <w:t> </w:t>
      </w:r>
      <w:r w:rsidRPr="001728BF">
        <w:br/>
        <w:t>• Больше 80 баллов: "У тебя сильная Интернет-зависимость. Интернет является причиной многих проблем в твоей жизни."</w:t>
      </w:r>
      <w:r w:rsidRPr="001728BF">
        <w:rPr>
          <w:rStyle w:val="apple-converted-space"/>
        </w:rPr>
        <w:t> </w:t>
      </w:r>
    </w:p>
    <w:p w:rsidR="00CF220C" w:rsidRPr="001728BF" w:rsidRDefault="00CF220C" w:rsidP="00CF220C">
      <w:pPr>
        <w:pStyle w:val="1"/>
        <w:rPr>
          <w:rFonts w:ascii="Times New Roman" w:eastAsia="Times New Roman" w:hAnsi="Times New Roman" w:cs="Times New Roman"/>
          <w:color w:val="auto"/>
          <w:sz w:val="24"/>
          <w:szCs w:val="24"/>
        </w:rPr>
      </w:pP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АКТИВИЗИРУЮЩАЯ ПРОФОРИЕНТАЦИОННАЯ МЕТОДИКА (Н.ПРЯЖНИКОВ)</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уровень готовности школьника к различным видам профессионального труда (всего 72 профессии, среди которых - артист, врач-хирург, домохозяйка, инспектор ГИББД, писатель, программист, рэкетир, продавец, секретарь, телохранитель, юрист и др.)</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НАЗНАЧЕНИЕ ТЕСТА</w:t>
      </w:r>
    </w:p>
    <w:p w:rsidR="00CF220C" w:rsidRPr="001728BF" w:rsidRDefault="00CF220C" w:rsidP="00CF220C">
      <w:pPr>
        <w:pStyle w:val="a3"/>
        <w:shd w:val="clear" w:color="auto" w:fill="FFFFFF"/>
        <w:spacing w:before="0" w:beforeAutospacing="0" w:after="240" w:afterAutospacing="0"/>
      </w:pPr>
      <w:r w:rsidRPr="001728BF">
        <w:t>Цель методики – повысить у старшеклассников уровень осознания своей готовности к различным видам профессионального труда.</w:t>
      </w:r>
      <w:r w:rsidRPr="001728BF">
        <w:br/>
      </w:r>
      <w:r w:rsidRPr="001728BF">
        <w:br/>
      </w:r>
      <w:r w:rsidRPr="001728BF">
        <w:rPr>
          <w:rStyle w:val="ac"/>
        </w:rPr>
        <w:t>Инструкция к тесту</w:t>
      </w:r>
      <w:r w:rsidRPr="001728BF">
        <w:rPr>
          <w:rStyle w:val="apple-converted-space"/>
          <w:b/>
          <w:bCs/>
        </w:rPr>
        <w:t> </w:t>
      </w:r>
      <w:r w:rsidRPr="001728BF">
        <w:br/>
      </w:r>
      <w:r w:rsidRPr="001728BF">
        <w:br/>
        <w:t>Ведущий говорит, что сейчас учащимся будет предложен перечень различных трудовых действий. Учащиеся должны оценить, смогли бы они на данном этапе своего развития успешно выполнить каждое из этих действий. Для этого нужно использовать для самооценки шкалу от 0 до 10 баллов. Если то или иное действие представляется учащимся трудным, то напротив него ставится невысокий балл. Если они считают, что легко справились бы с этим действием, то напротив ставится высокий балл. Нужно обратить внимание учащихся на то, что здесь идет речь не об их желаниях, а только об их возможностях и способностях .</w:t>
      </w:r>
      <w:r w:rsidRPr="001728BF">
        <w:rPr>
          <w:rStyle w:val="apple-converted-space"/>
        </w:rPr>
        <w:t> </w:t>
      </w:r>
      <w:r w:rsidRPr="001728BF">
        <w:br/>
      </w:r>
      <w:r w:rsidRPr="001728BF">
        <w:br/>
        <w:t>Все баллы проставляются справа от номера утверждения в графе «Самооценка».</w:t>
      </w:r>
      <w:r w:rsidRPr="001728BF">
        <w:rPr>
          <w:rStyle w:val="apple-converted-space"/>
        </w:rPr>
        <w:t> </w:t>
      </w:r>
      <w:r w:rsidRPr="001728BF">
        <w:br/>
      </w:r>
      <w:r w:rsidRPr="001728BF">
        <w:br/>
        <w:t>Как и при работе с другими активизирующими методиками, психолог может уточнять и комментировать отдельные утверждения.</w:t>
      </w:r>
      <w:r w:rsidRPr="001728BF">
        <w:rPr>
          <w:rStyle w:val="apple-converted-space"/>
        </w:rPr>
        <w:t> </w:t>
      </w:r>
      <w:r w:rsidRPr="001728BF">
        <w:br/>
      </w:r>
      <w:r w:rsidRPr="001728BF">
        <w:br/>
        <w:t>Следует отметить , что при зачитывании некоторых утверждений, например «Выполнять «грязную» работу (которая может сопровождаться неприятным запахом, пылью, сыростью, шумом» (№ 17), целесообразно напомнить учащимся, что речь идет именно об их способностях. Даже если «грязная» работа (или другие явно непривлекательные трудовые действия) кому-то очень неприятны, но он все-таки легко их выполняет, то следует ставить высокий балл. И наоборот, если какое-либо действие нравится, но хорошо выполнять его сейчас человек пока не может, то в бланк проставляется невысокий балл.</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rPr>
          <w:rStyle w:val="ac"/>
        </w:rPr>
        <w:t>Трудовые действия</w:t>
      </w:r>
      <w:r w:rsidRPr="001728BF">
        <w:rPr>
          <w:rStyle w:val="apple-converted-space"/>
          <w:b/>
          <w:bCs/>
        </w:rPr>
        <w:t> </w:t>
      </w:r>
      <w:r w:rsidRPr="001728BF">
        <w:br/>
      </w:r>
      <w:r w:rsidRPr="001728BF">
        <w:br/>
        <w:t>1. Следить за показаниями приборов, за информацией на экране (дисплее).</w:t>
      </w:r>
      <w:r w:rsidRPr="001728BF">
        <w:rPr>
          <w:rStyle w:val="apple-converted-space"/>
        </w:rPr>
        <w:t> </w:t>
      </w:r>
      <w:r w:rsidRPr="001728BF">
        <w:br/>
        <w:t>2. Работать с текстами (много читать, изучать что-либо).</w:t>
      </w:r>
      <w:r w:rsidRPr="001728BF">
        <w:rPr>
          <w:rStyle w:val="apple-converted-space"/>
        </w:rPr>
        <w:t> </w:t>
      </w:r>
      <w:r w:rsidRPr="001728BF">
        <w:br/>
        <w:t>3. Выполнять расчеты (на ЭВМ, микрокалькуляторе, в уме).</w:t>
      </w:r>
      <w:r w:rsidRPr="001728BF">
        <w:rPr>
          <w:rStyle w:val="apple-converted-space"/>
        </w:rPr>
        <w:t> </w:t>
      </w:r>
      <w:r w:rsidRPr="001728BF">
        <w:br/>
      </w:r>
      <w:r w:rsidRPr="001728BF">
        <w:lastRenderedPageBreak/>
        <w:t>4. Много чертить, рисовать.</w:t>
      </w:r>
      <w:r w:rsidRPr="001728BF">
        <w:rPr>
          <w:rStyle w:val="apple-converted-space"/>
        </w:rPr>
        <w:t> </w:t>
      </w:r>
      <w:r w:rsidRPr="001728BF">
        <w:br/>
        <w:t>5. Вести записи, печатать на машинке, на компьютере.</w:t>
      </w:r>
      <w:r w:rsidRPr="001728BF">
        <w:rPr>
          <w:rStyle w:val="apple-converted-space"/>
        </w:rPr>
        <w:t> </w:t>
      </w:r>
      <w:r w:rsidRPr="001728BF">
        <w:br/>
        <w:t>6. Много говорить, выступать перед аудиторией, беседовать с людьми.</w:t>
      </w:r>
      <w:r w:rsidRPr="001728BF">
        <w:rPr>
          <w:rStyle w:val="apple-converted-space"/>
        </w:rPr>
        <w:t> </w:t>
      </w:r>
      <w:r w:rsidRPr="001728BF">
        <w:br/>
        <w:t>7. Быть услужливым, уметь нравиться и угождать клиентам.</w:t>
      </w:r>
      <w:r w:rsidRPr="001728BF">
        <w:rPr>
          <w:rStyle w:val="apple-converted-space"/>
        </w:rPr>
        <w:t> </w:t>
      </w:r>
      <w:r w:rsidRPr="001728BF">
        <w:br/>
        <w:t>8. Соблюдать дисциплину труда и субординацию (правила подчинения).</w:t>
      </w:r>
      <w:r w:rsidRPr="001728BF">
        <w:rPr>
          <w:rStyle w:val="apple-converted-space"/>
        </w:rPr>
        <w:t> </w:t>
      </w:r>
      <w:r w:rsidRPr="001728BF">
        <w:br/>
        <w:t>9. Управлять техникой (машинами, станками, агрегатами).</w:t>
      </w:r>
      <w:r w:rsidRPr="001728BF">
        <w:rPr>
          <w:rStyle w:val="apple-converted-space"/>
        </w:rPr>
        <w:t> </w:t>
      </w:r>
      <w:r w:rsidRPr="001728BF">
        <w:br/>
        <w:t>10. Обрабатывать что-либо вручную или с помощью простых приспособлений.</w:t>
      </w:r>
      <w:r w:rsidRPr="001728BF">
        <w:rPr>
          <w:rStyle w:val="apple-converted-space"/>
        </w:rPr>
        <w:t> </w:t>
      </w:r>
      <w:r w:rsidRPr="001728BF">
        <w:br/>
        <w:t>11. Часто работать на открытом воздухе, на природе (в любую погоду).</w:t>
      </w:r>
      <w:r w:rsidRPr="001728BF">
        <w:rPr>
          <w:rStyle w:val="apple-converted-space"/>
        </w:rPr>
        <w:t> </w:t>
      </w:r>
      <w:r w:rsidRPr="001728BF">
        <w:br/>
        <w:t>12. Много запоминать по ходу работы.</w:t>
      </w:r>
      <w:r w:rsidRPr="001728BF">
        <w:rPr>
          <w:rStyle w:val="apple-converted-space"/>
        </w:rPr>
        <w:t> </w:t>
      </w:r>
      <w:r w:rsidRPr="001728BF">
        <w:br/>
        <w:t>13. Часто разъезжать (командировки, экспедиции).</w:t>
      </w:r>
      <w:r w:rsidRPr="001728BF">
        <w:rPr>
          <w:rStyle w:val="apple-converted-space"/>
        </w:rPr>
        <w:t> </w:t>
      </w:r>
      <w:r w:rsidRPr="001728BF">
        <w:br/>
        <w:t>14. Быстро реагировать на меняющуюся ситуацию, уметь переключать внимание.</w:t>
      </w:r>
      <w:r w:rsidRPr="001728BF">
        <w:rPr>
          <w:rStyle w:val="apple-converted-space"/>
        </w:rPr>
        <w:t> </w:t>
      </w:r>
      <w:r w:rsidRPr="001728BF">
        <w:br/>
        <w:t>15. Проверять, контролировать, оценивать что-либо и кого-либо, ставить диагноз.</w:t>
      </w:r>
      <w:r w:rsidRPr="001728BF">
        <w:rPr>
          <w:rStyle w:val="apple-converted-space"/>
        </w:rPr>
        <w:t> </w:t>
      </w:r>
      <w:r w:rsidRPr="001728BF">
        <w:br/>
        <w:t>16. Быть осторожным и предусмотрительным, соблюдать правила безопасности (рисковать, но по-умному).</w:t>
      </w:r>
      <w:r w:rsidRPr="001728BF">
        <w:rPr>
          <w:rStyle w:val="apple-converted-space"/>
        </w:rPr>
        <w:t> </w:t>
      </w:r>
      <w:r w:rsidRPr="001728BF">
        <w:br/>
        <w:t>17. Выполнять «грязную» работу (которая может сопровождаться неприятным запахом, пылью, сыростью, шумом).</w:t>
      </w:r>
      <w:r w:rsidRPr="001728BF">
        <w:rPr>
          <w:rStyle w:val="apple-converted-space"/>
        </w:rPr>
        <w:t> </w:t>
      </w:r>
      <w:r w:rsidRPr="001728BF">
        <w:br/>
        <w:t>18. Переносить однообразную, монотонную работу.</w:t>
      </w:r>
      <w:r w:rsidRPr="001728BF">
        <w:rPr>
          <w:rStyle w:val="apple-converted-space"/>
        </w:rPr>
        <w:t> </w:t>
      </w:r>
      <w:r w:rsidRPr="001728BF">
        <w:br/>
        <w:t>19. Терпеть насмешки, грубость.</w:t>
      </w:r>
      <w:r w:rsidRPr="001728BF">
        <w:rPr>
          <w:rStyle w:val="apple-converted-space"/>
        </w:rPr>
        <w:t> </w:t>
      </w:r>
      <w:r w:rsidRPr="001728BF">
        <w:br/>
        <w:t>20. Испытывать длительные физические нагрузки (много ходить, выполнять разнообразные движения, давление, переносить вибрацию, перепады температуры).</w:t>
      </w:r>
      <w:r w:rsidRPr="001728BF">
        <w:rPr>
          <w:rStyle w:val="apple-converted-space"/>
        </w:rPr>
        <w:t> </w:t>
      </w:r>
      <w:r w:rsidRPr="001728BF">
        <w:br/>
        <w:t>21. Уметь организовывать, руководить людьми.</w:t>
      </w:r>
      <w:r w:rsidRPr="001728BF">
        <w:rPr>
          <w:rStyle w:val="apple-converted-space"/>
        </w:rPr>
        <w:t> </w:t>
      </w:r>
      <w:r w:rsidRPr="001728BF">
        <w:br/>
        <w:t>22. Владеть иностранным языком.</w:t>
      </w:r>
      <w:r w:rsidRPr="001728BF">
        <w:rPr>
          <w:rStyle w:val="apple-converted-space"/>
        </w:rPr>
        <w:t> </w:t>
      </w:r>
      <w:r w:rsidRPr="001728BF">
        <w:br/>
        <w:t>23. Уметь постоять за себя, с честью выходить из конфликтных ситуаций.</w:t>
      </w:r>
      <w:r w:rsidRPr="001728BF">
        <w:rPr>
          <w:rStyle w:val="apple-converted-space"/>
        </w:rPr>
        <w:t> </w:t>
      </w:r>
      <w:r w:rsidRPr="001728BF">
        <w:br/>
        <w:t>24. Не обманывать других и самого себя (говорят, это не каждому дано).</w:t>
      </w:r>
      <w:r w:rsidRPr="001728BF">
        <w:rPr>
          <w:rStyle w:val="apple-converted-space"/>
        </w:rPr>
        <w:t> </w:t>
      </w:r>
      <w:r w:rsidRPr="001728BF">
        <w:br/>
        <w:t>25. Уметь не принимать все близко к сердцу (не волноваться, что от вашей работы кому-то будет плохо).</w:t>
      </w:r>
      <w:r w:rsidRPr="001728BF">
        <w:rPr>
          <w:rStyle w:val="apple-converted-space"/>
        </w:rPr>
        <w:t> </w:t>
      </w:r>
      <w:r w:rsidRPr="001728BF">
        <w:br/>
        <w:t>26. Часто работать по вечерам и без выходных.</w:t>
      </w:r>
      <w:r w:rsidRPr="001728BF">
        <w:rPr>
          <w:rStyle w:val="apple-converted-space"/>
        </w:rPr>
        <w:t> </w:t>
      </w:r>
      <w:r w:rsidRPr="001728BF">
        <w:br/>
        <w:t>27. Уметь самостоятельно принимать важные решения (и отвечать за них тоже самостоятельно).</w:t>
      </w:r>
      <w:r w:rsidRPr="001728BF">
        <w:rPr>
          <w:rStyle w:val="apple-converted-space"/>
        </w:rPr>
        <w:t> </w:t>
      </w:r>
      <w:r w:rsidRPr="001728BF">
        <w:br/>
        <w:t>28. Уметь взаимодействовать с коллегами, работать в коллективе (без скандалов и склок).</w:t>
      </w:r>
      <w:r w:rsidRPr="001728BF">
        <w:rPr>
          <w:rStyle w:val="apple-converted-space"/>
        </w:rPr>
        <w:t> </w:t>
      </w:r>
      <w:r w:rsidRPr="001728BF">
        <w:br/>
        <w:t>29. Уметь тихо и спокойно размышлять, мечтать на работе (и так зарабатывать себе на хлеб насущный).</w:t>
      </w:r>
      <w:r w:rsidRPr="001728BF">
        <w:rPr>
          <w:rStyle w:val="apple-converted-space"/>
        </w:rPr>
        <w:t> </w:t>
      </w:r>
      <w:r w:rsidRPr="001728BF">
        <w:br/>
        <w:t>30. Постоянно следить за собой, тренироваться, репетировать, быть в хорошей форме.</w:t>
      </w:r>
      <w:r w:rsidRPr="001728BF">
        <w:rPr>
          <w:rStyle w:val="apple-converted-space"/>
        </w:rPr>
        <w:t> </w:t>
      </w:r>
      <w:r w:rsidRPr="001728BF">
        <w:br/>
        <w:t>31. Свято верить во что-то (в великую идею, в Бога, в обожаемого человека, в начальника).</w:t>
      </w:r>
      <w:r w:rsidRPr="001728BF">
        <w:rPr>
          <w:rStyle w:val="apple-converted-space"/>
        </w:rPr>
        <w:t> </w:t>
      </w:r>
      <w:r w:rsidRPr="001728BF">
        <w:br/>
        <w:t>32. Постоянно придумывать на работе что-то новое и необычное.</w:t>
      </w:r>
      <w:r w:rsidRPr="001728BF">
        <w:rPr>
          <w:rStyle w:val="apple-converted-space"/>
        </w:rPr>
        <w:t> </w:t>
      </w:r>
      <w:r w:rsidRPr="001728BF">
        <w:br/>
        <w:t>33. Создавать красоту, уметь ценить прекрасное.</w:t>
      </w:r>
      <w:r w:rsidRPr="001728BF">
        <w:rPr>
          <w:rStyle w:val="apple-converted-space"/>
        </w:rPr>
        <w:t> </w:t>
      </w:r>
      <w:r w:rsidRPr="001728BF">
        <w:br/>
        <w:t>34. Быть проворным, уметь работать быстро.</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t>Баллы, проставленные учащимися по каждому трудовому действию, сопоставляются с нормами:</w:t>
      </w:r>
      <w:r w:rsidRPr="001728BF">
        <w:br/>
      </w:r>
      <w:r w:rsidRPr="001728BF">
        <w:br/>
      </w:r>
      <w:r w:rsidRPr="001728BF">
        <w:lastRenderedPageBreak/>
        <w:t>•    если баллы попадают в норму (включительно), то ставится «0»,</w:t>
      </w:r>
      <w:r w:rsidRPr="001728BF">
        <w:rPr>
          <w:rStyle w:val="apple-converted-space"/>
        </w:rPr>
        <w:t> </w:t>
      </w:r>
      <w:r w:rsidRPr="001728BF">
        <w:br/>
        <w:t>•    если больше нормы – «+1»,</w:t>
      </w:r>
      <w:r w:rsidRPr="001728BF">
        <w:rPr>
          <w:rStyle w:val="apple-converted-space"/>
        </w:rPr>
        <w:t> </w:t>
      </w:r>
      <w:r w:rsidRPr="001728BF">
        <w:br/>
        <w:t>•    если меньше – «-1».</w:t>
      </w:r>
      <w:r w:rsidRPr="001728BF">
        <w:rPr>
          <w:rStyle w:val="apple-converted-space"/>
        </w:rPr>
        <w:t> </w:t>
      </w:r>
      <w:r w:rsidRPr="001728BF">
        <w:br/>
      </w:r>
      <w:r w:rsidRPr="001728BF">
        <w:br/>
        <w:t>Значения записываются в столбик «Соответствие норме».</w:t>
      </w:r>
      <w:r w:rsidRPr="001728BF">
        <w:rPr>
          <w:rStyle w:val="apple-converted-space"/>
        </w:rPr>
        <w:t> </w:t>
      </w:r>
      <w:r w:rsidRPr="001728BF">
        <w:br/>
      </w:r>
      <w:r w:rsidRPr="001728BF">
        <w:br/>
      </w:r>
      <w:r w:rsidRPr="001728BF">
        <w:rPr>
          <w:rStyle w:val="a5"/>
          <w:rFonts w:eastAsiaTheme="majorEastAsia"/>
        </w:rPr>
        <w:t>Например</w:t>
      </w:r>
      <w:r w:rsidRPr="001728BF">
        <w:t>, если по первому вопросу кто-то из юношей оценил свои возможности в шесть баллов, а норма для юношей по этому вопросу соответствует интервалу от 4 до 8 баллов, то ставится «0».</w:t>
      </w:r>
      <w:r w:rsidRPr="001728BF">
        <w:rPr>
          <w:rStyle w:val="apple-converted-space"/>
        </w:rPr>
        <w:t> </w:t>
      </w:r>
      <w:r w:rsidRPr="001728BF">
        <w:br/>
      </w:r>
      <w:r w:rsidRPr="001728BF">
        <w:br/>
        <w:t>Затем подсчитывается алгебраическая сумма баллов в столбце «Соответствие норме». Полученный таким образом результат также сопоставляется с общей для всех нормой. Такой нормой является результат от -5 до +6 баллов.</w:t>
      </w:r>
      <w:r w:rsidRPr="001728BF">
        <w:br/>
      </w:r>
      <w:r w:rsidRPr="001728BF">
        <w:br/>
        <w:t>•    если полученный результат попадает в данную норму (включительно), то, скорее всего, общая самооценка подростка адекватная («нормальная»);</w:t>
      </w:r>
      <w:r w:rsidRPr="001728BF">
        <w:rPr>
          <w:rStyle w:val="apple-converted-space"/>
        </w:rPr>
        <w:t> </w:t>
      </w:r>
      <w:r w:rsidRPr="001728BF">
        <w:br/>
        <w:t>•    если результат выше нормы – самооценка несколько завышенная;</w:t>
      </w:r>
      <w:r w:rsidRPr="001728BF">
        <w:rPr>
          <w:rStyle w:val="apple-converted-space"/>
        </w:rPr>
        <w:t> </w:t>
      </w:r>
      <w:r w:rsidRPr="001728BF">
        <w:br/>
        <w:t>•    если ниже нормы – самооценка заниженная.</w:t>
      </w:r>
      <w:r w:rsidRPr="001728BF">
        <w:rPr>
          <w:rStyle w:val="apple-converted-space"/>
        </w:rPr>
        <w:t> </w:t>
      </w:r>
      <w:r w:rsidRPr="001728BF">
        <w:br/>
      </w:r>
      <w:r w:rsidRPr="001728BF">
        <w:br/>
        <w:t>Далее психолог обращается к классу и просит назвать те профессии, готовность к которым учащиеся хотели бы проверить. В результате на доске должен появиться список из 8-12 профессий.</w:t>
      </w:r>
      <w:r w:rsidRPr="001728BF">
        <w:rPr>
          <w:rStyle w:val="apple-converted-space"/>
        </w:rPr>
        <w:t> </w:t>
      </w:r>
      <w:r w:rsidRPr="001728BF">
        <w:br/>
      </w:r>
      <w:r w:rsidRPr="001728BF">
        <w:br/>
        <w:t>С помощью списка «Набор профессий» определяется, имеются ли такие профессии в методике, и если имеются, то рядом с выписанными профессиями проставляются их порядковые номера из этого списка. Если тех профессий, которые интересуют подростков, не окажется в списке, то можно по согласованию с учащимися рассматривать близкие к ним профессии.</w:t>
      </w:r>
      <w:r w:rsidRPr="001728BF">
        <w:br/>
      </w:r>
      <w:r w:rsidRPr="001728BF">
        <w:br/>
        <w:t>В «Набор профессий» включены некоторые виды деятельности, которые традиционно в подобные списки не включают: бомж, бродяга, попрошайка, квартирный вор, проститутка, рэкетир, торговец наркотиками. В современных условиях именно такие способы зарабатывания денег вызывают у подростков повышенный интерес, и подобное включение позволяет обсудить эти «профессии» со школьниками.</w:t>
      </w:r>
      <w:r w:rsidRPr="001728BF">
        <w:br/>
      </w:r>
      <w:r w:rsidRPr="001728BF">
        <w:br/>
        <w:t>Далее психолог показывает на примере, каким образом определяется готовность к профессии. Учащиеся повторяют за психологом соответствующие подсчеты, а в дальнейшем самостоятельно определяют готовность к тем профессиям, которые их интересуют. Каждый школьник может проверить свою готовность как минимум к четырем профессиям.</w:t>
      </w:r>
      <w:r w:rsidRPr="001728BF">
        <w:rPr>
          <w:rStyle w:val="apple-converted-space"/>
        </w:rPr>
        <w:t> </w:t>
      </w:r>
      <w:r w:rsidRPr="001728BF">
        <w:br/>
      </w:r>
      <w:r w:rsidRPr="001728BF">
        <w:br/>
      </w:r>
      <w:r w:rsidRPr="001728BF">
        <w:rPr>
          <w:rStyle w:val="ac"/>
        </w:rPr>
        <w:t>Пример расчета готовности к профессии "Программист"</w:t>
      </w:r>
      <w:r w:rsidRPr="001728BF">
        <w:rPr>
          <w:rStyle w:val="apple-converted-space"/>
          <w:b/>
          <w:bCs/>
        </w:rPr>
        <w:t> </w:t>
      </w:r>
      <w:r w:rsidRPr="001728BF">
        <w:br/>
      </w:r>
      <w:r w:rsidRPr="001728BF">
        <w:br/>
        <w:t>•    Сначала в бланк записывается название профессии – «программист».</w:t>
      </w:r>
      <w:r w:rsidRPr="001728BF">
        <w:rPr>
          <w:rStyle w:val="apple-converted-space"/>
        </w:rPr>
        <w:t> </w:t>
      </w:r>
      <w:r w:rsidRPr="001728BF">
        <w:br/>
        <w:t xml:space="preserve">•    Затем в списке «Набор профессий» отыскивается профессия «программист», где отмечены номера соответствующих данной профессии </w:t>
      </w:r>
      <w:r w:rsidRPr="001728BF">
        <w:lastRenderedPageBreak/>
        <w:t>трудовых действий и значимость этих действий для успешной работы, выраженная в баллах. Все это записывается в бланк ответов в соответствующую графу.</w:t>
      </w:r>
      <w:r w:rsidRPr="001728BF">
        <w:rPr>
          <w:rStyle w:val="apple-converted-space"/>
        </w:rPr>
        <w:t> </w:t>
      </w:r>
      <w:r w:rsidRPr="001728BF">
        <w:br/>
        <w:t>•    Далее справа, рядом с показателями значимости действий, записываются те ответы (баллы самооценок), которые ранее выставил в своем бланке учащийся. Например, первое трудовое действие (следить за показаниями приборов) – 7 баллов; третье (выполнять расчеты) – 5 баллов; восемнадцатое (переносить монотонную работу) – 3 балла и т.д.</w:t>
      </w:r>
      <w:r w:rsidRPr="001728BF">
        <w:rPr>
          <w:rStyle w:val="apple-converted-space"/>
        </w:rPr>
        <w:t> </w:t>
      </w:r>
      <w:r w:rsidRPr="001728BF">
        <w:br/>
        <w:t>•    После этого показатели значимости перемножаются на соответствующие баллы самооценок подростка.</w:t>
      </w:r>
      <w:r w:rsidRPr="001728BF">
        <w:rPr>
          <w:rStyle w:val="apple-converted-space"/>
        </w:rPr>
        <w:t> </w:t>
      </w:r>
      <w:r w:rsidRPr="001728BF">
        <w:br/>
        <w:t>•    Затем полученные результаты суммируются.</w:t>
      </w:r>
      <w:r w:rsidRPr="001728BF">
        <w:rPr>
          <w:rStyle w:val="apple-converted-space"/>
        </w:rPr>
        <w:t> </w:t>
      </w:r>
      <w:r w:rsidRPr="001728BF">
        <w:br/>
      </w:r>
      <w:r w:rsidRPr="001728BF">
        <w:rPr>
          <w:i/>
          <w:iCs/>
        </w:rPr>
        <w:br/>
      </w:r>
      <w:r w:rsidRPr="001728BF">
        <w:rPr>
          <w:rStyle w:val="a5"/>
          <w:rFonts w:eastAsiaTheme="majorEastAsia"/>
        </w:rPr>
        <w:t>Таблица расчета готовности к профессии "Программист"</w:t>
      </w:r>
    </w:p>
    <w:tbl>
      <w:tblPr>
        <w:tblW w:w="99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92"/>
        <w:gridCol w:w="2131"/>
        <w:gridCol w:w="2132"/>
        <w:gridCol w:w="2168"/>
        <w:gridCol w:w="2207"/>
      </w:tblGrid>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Style w:val="ac"/>
                <w:rFonts w:ascii="Times New Roman" w:hAnsi="Times New Roman" w:cs="Times New Roman"/>
                <w:sz w:val="24"/>
                <w:szCs w:val="24"/>
              </w:rPr>
              <w:t>Номера действий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Style w:val="ac"/>
                <w:rFonts w:ascii="Times New Roman" w:hAnsi="Times New Roman" w:cs="Times New Roman"/>
                <w:sz w:val="24"/>
                <w:szCs w:val="24"/>
              </w:rPr>
              <w:t>Названия действий для профессии</w:t>
            </w:r>
            <w:r w:rsidRPr="001728BF">
              <w:rPr>
                <w:rStyle w:val="apple-converted-space"/>
                <w:rFonts w:ascii="Times New Roman" w:hAnsi="Times New Roman" w:cs="Times New Roman"/>
                <w:b/>
                <w:bCs/>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Style w:val="ac"/>
                <w:rFonts w:ascii="Times New Roman" w:hAnsi="Times New Roman" w:cs="Times New Roman"/>
                <w:sz w:val="24"/>
                <w:szCs w:val="24"/>
              </w:rPr>
              <w:t>Значимость действий для профессии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Style w:val="ac"/>
                <w:rFonts w:ascii="Times New Roman" w:hAnsi="Times New Roman" w:cs="Times New Roman"/>
                <w:sz w:val="24"/>
                <w:szCs w:val="24"/>
              </w:rPr>
              <w:t>Самооценка готовности к действиям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Style w:val="ac"/>
                <w:rFonts w:ascii="Times New Roman" w:hAnsi="Times New Roman" w:cs="Times New Roman"/>
                <w:sz w:val="24"/>
                <w:szCs w:val="24"/>
              </w:rPr>
              <w:t>Вероятность готовности к действиям</w:t>
            </w:r>
          </w:p>
        </w:tc>
      </w:tr>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следить за приборами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х    7</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14</w:t>
            </w:r>
          </w:p>
        </w:tc>
      </w:tr>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3</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выполнять расчеты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4</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х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20</w:t>
            </w:r>
          </w:p>
        </w:tc>
      </w:tr>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переносить монотонную работу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х    3</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6</w:t>
            </w:r>
          </w:p>
        </w:tc>
      </w:tr>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уметь работать в коллективе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х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2</w:t>
            </w:r>
          </w:p>
        </w:tc>
      </w:tr>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придумывать новое</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1</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х    5</w:t>
            </w:r>
            <w:r w:rsidRPr="001728BF">
              <w:rPr>
                <w:rStyle w:val="apple-converted-space"/>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5</w:t>
            </w:r>
          </w:p>
        </w:tc>
      </w:tr>
      <w:tr w:rsidR="00CF220C" w:rsidRPr="001728BF" w:rsidTr="00724F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F220C" w:rsidRPr="001728BF" w:rsidRDefault="00CF220C" w:rsidP="00724F8C">
            <w:pPr>
              <w:rPr>
                <w:rFonts w:ascii="Times New Roman" w:hAnsi="Times New Roman" w:cs="Times New Roman"/>
                <w:sz w:val="24"/>
                <w:szCs w:val="24"/>
              </w:rPr>
            </w:pPr>
            <w:r w:rsidRPr="001728BF">
              <w:rPr>
                <w:rFonts w:ascii="Times New Roman" w:hAnsi="Times New Roman" w:cs="Times New Roman"/>
                <w:sz w:val="24"/>
                <w:szCs w:val="24"/>
              </w:rPr>
              <w:t>Сумма: 47%</w:t>
            </w:r>
          </w:p>
        </w:tc>
      </w:tr>
    </w:tbl>
    <w:p w:rsidR="00CF220C" w:rsidRPr="001728BF" w:rsidRDefault="00CF220C" w:rsidP="00CF220C">
      <w:pPr>
        <w:pStyle w:val="a3"/>
        <w:shd w:val="clear" w:color="auto" w:fill="FFFFFF"/>
        <w:spacing w:before="0" w:beforeAutospacing="0" w:after="0" w:afterAutospacing="0"/>
      </w:pPr>
      <w:r w:rsidRPr="001728BF">
        <w:rPr>
          <w:rStyle w:val="ac"/>
        </w:rPr>
        <w:t> </w:t>
      </w:r>
      <w:r w:rsidRPr="001728BF">
        <w:rPr>
          <w:rStyle w:val="apple-converted-space"/>
          <w:b/>
          <w:bCs/>
        </w:rPr>
        <w:t> </w:t>
      </w:r>
      <w:r w:rsidRPr="001728BF">
        <w:t>Общий показатель готовности подростка к профессии, выраженный в процентах, записывается внизу. Если он ниже 60-70%, то могут возникнуть сомнения в готовности этого ученика к данной профессии.</w:t>
      </w:r>
      <w:r w:rsidRPr="001728BF">
        <w:rPr>
          <w:rStyle w:val="apple-converted-space"/>
        </w:rPr>
        <w:t> </w:t>
      </w:r>
      <w:r w:rsidRPr="001728BF">
        <w:br/>
      </w:r>
      <w:r w:rsidRPr="001728BF">
        <w:br/>
        <w:t>Нужно также учесть самооценку подростка:</w:t>
      </w:r>
      <w:r w:rsidRPr="001728BF">
        <w:br/>
      </w:r>
      <w:r w:rsidRPr="001728BF">
        <w:br/>
        <w:t>•    если она – повышенная, то полученный показатель готовности к профессии «программист» умножается на корректировочный коэффициент 0,7,</w:t>
      </w:r>
      <w:r w:rsidRPr="001728BF">
        <w:rPr>
          <w:rStyle w:val="apple-converted-space"/>
        </w:rPr>
        <w:t> </w:t>
      </w:r>
      <w:r w:rsidRPr="001728BF">
        <w:br/>
        <w:t>•    если пониженная – на 1,3,</w:t>
      </w:r>
      <w:r w:rsidRPr="001728BF">
        <w:rPr>
          <w:rStyle w:val="apple-converted-space"/>
        </w:rPr>
        <w:t> </w:t>
      </w:r>
      <w:r w:rsidRPr="001728BF">
        <w:br/>
      </w:r>
      <w:r w:rsidRPr="001728BF">
        <w:lastRenderedPageBreak/>
        <w:t>•    если самооценка оказалась адекватной, то никаких корректировок можно не делать.</w:t>
      </w:r>
      <w:r w:rsidRPr="001728BF">
        <w:rPr>
          <w:rStyle w:val="apple-converted-space"/>
        </w:rPr>
        <w:t> </w:t>
      </w:r>
      <w:r w:rsidRPr="001728BF">
        <w:br/>
      </w:r>
      <w:r w:rsidRPr="001728BF">
        <w:br/>
        <w:t>Подобная корректировка является условной и служит не столько для получения более «объективного» диагноза, сколько для знакомства подростка с логикой размышлений о своей готовности к той или иной профессии.</w:t>
      </w:r>
      <w:r w:rsidRPr="001728BF">
        <w:br/>
      </w:r>
      <w:r w:rsidRPr="001728BF">
        <w:br/>
        <w:t>В приведенном примере первоначальный, невысокий показатель готовности, равный 47%, был умножен на корректировочный коэффициент 1.3, и в итоге получилось 61,1%, что говорит о хорошей готовности к профессии «программист».</w:t>
      </w:r>
      <w:r w:rsidRPr="001728BF">
        <w:br/>
      </w:r>
      <w:r w:rsidRPr="001728BF">
        <w:br/>
        <w:t>Аналогичным образом учащиеся самостоятельно подсчитывают свою готовность к другим, наиболее интересным для себя профессиям.</w:t>
      </w:r>
      <w:r w:rsidRPr="001728BF">
        <w:br/>
      </w:r>
      <w:r w:rsidRPr="001728BF">
        <w:br/>
        <w:t>При использовании методики в индивидуальной работе (или в работе с микрогруппой в 3-5 человек) общая логика процедуры сохраняется, но появляется возможность сделать существенные добавления.</w:t>
      </w:r>
      <w:r w:rsidRPr="001728BF">
        <w:rPr>
          <w:rStyle w:val="apple-converted-space"/>
        </w:rPr>
        <w:t> </w:t>
      </w:r>
      <w:r w:rsidRPr="001728BF">
        <w:br/>
      </w:r>
      <w:r w:rsidRPr="001728BF">
        <w:br/>
        <w:t>Несколько расширяется инструкция, где учащемуся предлагается не только оценить свои возможности («могу») выполнять те или иные действия, но и свое желание выполнять эти действия («хочу») и необходимость выполнения такой работы («надо»). После зачитывания психологом каждого трудового действия учащийся в трех колонках на бланке ответов проставляет соответствующую самооценку, используя шкалу от 0 до 10 баллов.</w:t>
      </w:r>
      <w:r w:rsidRPr="001728BF">
        <w:rPr>
          <w:rStyle w:val="apple-converted-space"/>
        </w:rPr>
        <w:t> </w:t>
      </w:r>
      <w:r w:rsidRPr="001728BF">
        <w:br/>
      </w:r>
      <w:r w:rsidRPr="001728BF">
        <w:br/>
        <w:t>При индивидуальной работе оцениваются не только способности, но и желание и необходимость заниматься подобной работой.</w:t>
      </w:r>
      <w:r w:rsidRPr="001728BF">
        <w:rPr>
          <w:rStyle w:val="apple-converted-space"/>
        </w:rPr>
        <w:t> </w:t>
      </w:r>
      <w:r w:rsidRPr="001728BF">
        <w:br/>
      </w:r>
      <w:r w:rsidRPr="001728BF">
        <w:br/>
      </w:r>
      <w:r w:rsidRPr="001728BF">
        <w:rPr>
          <w:rStyle w:val="ac"/>
        </w:rPr>
        <w:t>Таблица норм</w:t>
      </w:r>
      <w:r w:rsidRPr="001728BF">
        <w:br/>
      </w:r>
      <w:r w:rsidRPr="001728BF">
        <w:br/>
      </w:r>
      <w:r w:rsidRPr="001728BF">
        <w:rPr>
          <w:rStyle w:val="a5"/>
          <w:rFonts w:eastAsiaTheme="majorEastAsia"/>
        </w:rPr>
        <w:t>Номера трудовых действий (в соответствии с перечнем)    Диапазон баллов для девушек    Диапазон, баллов для юношей</w:t>
      </w:r>
      <w:r w:rsidRPr="001728BF">
        <w:br/>
        <w:t>1                                                                                  4 – 8                                        4 – 8</w:t>
      </w:r>
      <w:r w:rsidRPr="001728BF">
        <w:br/>
        <w:t>2                                                                                  3 – 7                                        3– 7</w:t>
      </w:r>
      <w:r w:rsidRPr="001728BF">
        <w:br/>
        <w:t>3                                                                                  2 – 6                                        4 – 7</w:t>
      </w:r>
      <w:r w:rsidRPr="001728BF">
        <w:br/>
        <w:t>4                                                                                  2 – 7                                        5 – 8</w:t>
      </w:r>
      <w:r w:rsidRPr="001728BF">
        <w:br/>
        <w:t>5                                                                                  6 – 9                                        5 – 9</w:t>
      </w:r>
      <w:r w:rsidRPr="001728BF">
        <w:br/>
        <w:t>6                                                                                  5 – 8                                        2 – 6</w:t>
      </w:r>
      <w:r w:rsidRPr="001728BF">
        <w:br/>
        <w:t>7                                                                                  6 – 9                                        4 – 7</w:t>
      </w:r>
      <w:r w:rsidRPr="001728BF">
        <w:br/>
        <w:t>8                                                                                  3 – 8                                        2 – 8</w:t>
      </w:r>
      <w:r w:rsidRPr="001728BF">
        <w:br/>
        <w:t>9                                                                                  5 – 8                                        6 – 9</w:t>
      </w:r>
      <w:r w:rsidRPr="001728BF">
        <w:br/>
        <w:t>10                                                                                3 – 7                                         4 – 8</w:t>
      </w:r>
      <w:r w:rsidRPr="001728BF">
        <w:br/>
        <w:t>11                                                                                5 – 8                                         6 – 9</w:t>
      </w:r>
      <w:r w:rsidRPr="001728BF">
        <w:br/>
        <w:t>12                                                                                3 – 6                                         3 – 7</w:t>
      </w:r>
      <w:r w:rsidRPr="001728BF">
        <w:br/>
        <w:t>13                                                                                5 – 9                                         4 – 8</w:t>
      </w:r>
      <w:r w:rsidRPr="001728BF">
        <w:br/>
      </w:r>
      <w:r w:rsidRPr="001728BF">
        <w:lastRenderedPageBreak/>
        <w:t>14                                                                                5 – 8                                         5 – 7</w:t>
      </w:r>
      <w:r w:rsidRPr="001728BF">
        <w:br/>
        <w:t>15                                                                                4 – 8                                         3 – 6</w:t>
      </w:r>
      <w:r w:rsidRPr="001728BF">
        <w:br/>
        <w:t>16                                                                                6 – 9                                         4 – 8</w:t>
      </w:r>
      <w:r w:rsidRPr="001728BF">
        <w:br/>
        <w:t>17                                                                                1 – 6                                         1 – 5</w:t>
      </w:r>
      <w:r w:rsidRPr="001728BF">
        <w:br/>
        <w:t>18                                                                                1 – 6                                         2 – 6</w:t>
      </w:r>
      <w:r w:rsidRPr="001728BF">
        <w:br/>
        <w:t>19                                                                                2 – 5                                         2 – 6</w:t>
      </w:r>
      <w:r w:rsidRPr="001728BF">
        <w:br/>
        <w:t>20                                                                                3 – 7                                         4 – 8</w:t>
      </w:r>
      <w:r w:rsidRPr="001728BF">
        <w:br/>
        <w:t>21                                                                                4 – 7                                         3 – 6</w:t>
      </w:r>
      <w:r w:rsidRPr="001728BF">
        <w:br/>
        <w:t>22                                                                                6 – 9                                         2 – 6</w:t>
      </w:r>
      <w:r w:rsidRPr="001728BF">
        <w:br/>
        <w:t>23                                                                                6 – 9                                         5 – 7</w:t>
      </w:r>
      <w:r w:rsidRPr="001728BF">
        <w:br/>
        <w:t>24                                                                                3 – 6                                         2 – 6</w:t>
      </w:r>
      <w:r w:rsidRPr="001728BF">
        <w:br/>
        <w:t>25                                                                                3 – 7                                         3 – 6</w:t>
      </w:r>
      <w:r w:rsidRPr="001728BF">
        <w:br/>
        <w:t>26                                                                                2 – 5                                         3 – 7</w:t>
      </w:r>
      <w:r w:rsidRPr="001728BF">
        <w:br/>
        <w:t>27                                                                                4 – 7                                         4 – 8</w:t>
      </w:r>
      <w:r w:rsidRPr="001728BF">
        <w:br/>
        <w:t>28                                                                                6 – 9                                         4 – 8</w:t>
      </w:r>
      <w:r w:rsidRPr="001728BF">
        <w:br/>
        <w:t>29                                                                                6 – 9                                         6 – 8</w:t>
      </w:r>
      <w:r w:rsidRPr="001728BF">
        <w:br/>
        <w:t>30                                                                                5 – 8                                         6 – 8</w:t>
      </w:r>
      <w:r w:rsidRPr="001728BF">
        <w:br/>
        <w:t>31                                                                                6 – 9                                         4 – 8</w:t>
      </w:r>
      <w:r w:rsidRPr="001728BF">
        <w:br/>
        <w:t>32                                                                                5 – 8                                         4 – 8</w:t>
      </w:r>
      <w:r w:rsidRPr="001728BF">
        <w:br/>
        <w:t>33                                                                                6 – 9                                         4 – 7</w:t>
      </w:r>
      <w:r w:rsidRPr="001728BF">
        <w:br/>
        <w:t>34                                                                                4 – 8                                         5 – 8</w:t>
      </w:r>
      <w:r w:rsidRPr="001728BF">
        <w:br/>
      </w:r>
      <w:r w:rsidRPr="001728BF">
        <w:br/>
      </w:r>
      <w:r w:rsidRPr="001728BF">
        <w:rPr>
          <w:rStyle w:val="ac"/>
        </w:rPr>
        <w:t>Набор профессий</w:t>
      </w:r>
      <w:r w:rsidRPr="001728BF">
        <w:rPr>
          <w:rStyle w:val="apple-converted-space"/>
          <w:b/>
          <w:bCs/>
        </w:rPr>
        <w:t> </w:t>
      </w:r>
      <w:r w:rsidRPr="001728BF">
        <w:br/>
      </w:r>
      <w:r w:rsidRPr="001728BF">
        <w:br/>
        <w:t>Напротив каждой профессии курсивом написаны порядковые номера трудовых действий необходимые для этой профессии. Под каждым номером трудового действия обычным шрифтом написана его значимость для данной профессии.</w:t>
      </w:r>
      <w:r w:rsidRPr="001728BF">
        <w:br/>
      </w:r>
      <w:r w:rsidRPr="001728BF">
        <w:br/>
        <w:t>1. Автослесарь                                                                               7     9     10     15     17                              </w:t>
      </w:r>
      <w:r w:rsidRPr="001728BF">
        <w:rPr>
          <w:rStyle w:val="apple-converted-space"/>
        </w:rPr>
        <w:t> </w:t>
      </w:r>
      <w:r w:rsidRPr="001728BF">
        <w:br/>
        <w:t>                                                                                                     2     1     3     2     2                              </w:t>
      </w:r>
      <w:r w:rsidRPr="001728BF">
        <w:rPr>
          <w:rStyle w:val="apple-converted-space"/>
        </w:rPr>
        <w:t> </w:t>
      </w:r>
      <w:r w:rsidRPr="001728BF">
        <w:br/>
        <w:t>2. Агроном                                                                                      2     5     11     20     21     26                        </w:t>
      </w:r>
      <w:r w:rsidRPr="001728BF">
        <w:rPr>
          <w:rStyle w:val="apple-converted-space"/>
        </w:rPr>
        <w:t> </w:t>
      </w:r>
      <w:r w:rsidRPr="001728BF">
        <w:br/>
        <w:t>                                                                                                     2     2     2     2     1     1                        </w:t>
      </w:r>
      <w:r w:rsidRPr="001728BF">
        <w:rPr>
          <w:rStyle w:val="apple-converted-space"/>
        </w:rPr>
        <w:t> </w:t>
      </w:r>
      <w:r w:rsidRPr="001728BF">
        <w:br/>
        <w:t>3. Артист драматического театра                                                     2     6     13     17     19     26     30     33            </w:t>
      </w:r>
      <w:r w:rsidRPr="001728BF">
        <w:rPr>
          <w:rStyle w:val="apple-converted-space"/>
        </w:rPr>
        <w:t> </w:t>
      </w:r>
      <w:r w:rsidRPr="001728BF">
        <w:br/>
        <w:t>                                                                                                     1     2     1     1     1     1     2     1            </w:t>
      </w:r>
      <w:r w:rsidRPr="001728BF">
        <w:rPr>
          <w:rStyle w:val="apple-converted-space"/>
        </w:rPr>
        <w:t> </w:t>
      </w:r>
      <w:r w:rsidRPr="001728BF">
        <w:br/>
        <w:t>4. Археолог, этнограф                                                                    2     5     10     11     13     18     20     22            </w:t>
      </w:r>
      <w:r w:rsidRPr="001728BF">
        <w:rPr>
          <w:rStyle w:val="apple-converted-space"/>
        </w:rPr>
        <w:t> </w:t>
      </w:r>
      <w:r w:rsidRPr="001728BF">
        <w:br/>
        <w:t>                                                                                                    2     2     1     1     1     1     1     1            </w:t>
      </w:r>
      <w:r w:rsidRPr="001728BF">
        <w:rPr>
          <w:rStyle w:val="apple-converted-space"/>
        </w:rPr>
        <w:t> </w:t>
      </w:r>
      <w:r w:rsidRPr="001728BF">
        <w:br/>
        <w:t>5. Библиотекарь                                                                             2     5     7     18     22                              </w:t>
      </w:r>
      <w:r w:rsidRPr="001728BF">
        <w:rPr>
          <w:rStyle w:val="apple-converted-space"/>
        </w:rPr>
        <w:t> </w:t>
      </w:r>
      <w:r w:rsidRPr="001728BF">
        <w:br/>
      </w:r>
      <w:r w:rsidRPr="001728BF">
        <w:lastRenderedPageBreak/>
        <w:t>                                                                                                    2     2     2     3     1                              </w:t>
      </w:r>
      <w:r w:rsidRPr="001728BF">
        <w:rPr>
          <w:rStyle w:val="apple-converted-space"/>
        </w:rPr>
        <w:t> </w:t>
      </w:r>
      <w:r w:rsidRPr="001728BF">
        <w:br/>
        <w:t>6. Бомж, бродяга, попрошайка                                                        6     7     16     17     19     20                        </w:t>
      </w:r>
      <w:r w:rsidRPr="001728BF">
        <w:rPr>
          <w:rStyle w:val="apple-converted-space"/>
        </w:rPr>
        <w:t> </w:t>
      </w:r>
      <w:r w:rsidRPr="001728BF">
        <w:br/>
        <w:t>                                                                                                    1     1     2     3     2     1                        </w:t>
      </w:r>
      <w:r w:rsidRPr="001728BF">
        <w:rPr>
          <w:rStyle w:val="apple-converted-space"/>
        </w:rPr>
        <w:t> </w:t>
      </w:r>
      <w:r w:rsidRPr="001728BF">
        <w:br/>
        <w:t>7. Водитель городского автобуса                                                     9     14     16     19     20     23     26                  </w:t>
      </w:r>
      <w:r w:rsidRPr="001728BF">
        <w:rPr>
          <w:rStyle w:val="apple-converted-space"/>
        </w:rPr>
        <w:t> </w:t>
      </w:r>
      <w:r w:rsidRPr="001728BF">
        <w:br/>
        <w:t>                                                                                                    2     2     2     1     1     1     1                  </w:t>
      </w:r>
      <w:r w:rsidRPr="001728BF">
        <w:rPr>
          <w:rStyle w:val="apple-converted-space"/>
        </w:rPr>
        <w:t> </w:t>
      </w:r>
      <w:r w:rsidRPr="001728BF">
        <w:br/>
        <w:t>8. Водитель «дальнобойщик»                                                         9     10     12     13     14     16     18     22            </w:t>
      </w:r>
      <w:r w:rsidRPr="001728BF">
        <w:rPr>
          <w:rStyle w:val="apple-converted-space"/>
        </w:rPr>
        <w:t> </w:t>
      </w:r>
      <w:r w:rsidRPr="001728BF">
        <w:br/>
        <w:t>                                                                                                   1     1     1     1     1     1     2     1            </w:t>
      </w:r>
      <w:r w:rsidRPr="001728BF">
        <w:rPr>
          <w:rStyle w:val="apple-converted-space"/>
        </w:rPr>
        <w:t> </w:t>
      </w:r>
      <w:r w:rsidRPr="001728BF">
        <w:br/>
        <w:t>9. Воспитатель в детском саду, яслях                                              6     14     21     24     32                              </w:t>
      </w:r>
      <w:r w:rsidRPr="001728BF">
        <w:rPr>
          <w:rStyle w:val="apple-converted-space"/>
        </w:rPr>
        <w:t> </w:t>
      </w:r>
      <w:r w:rsidRPr="001728BF">
        <w:br/>
        <w:t>                                                                                                     3     2     3     1     1                              </w:t>
      </w:r>
      <w:r w:rsidRPr="001728BF">
        <w:rPr>
          <w:rStyle w:val="apple-converted-space"/>
        </w:rPr>
        <w:t> </w:t>
      </w:r>
      <w:r w:rsidRPr="001728BF">
        <w:br/>
        <w:t>10. Врач – терапевт                                                                        5     6     7     12     15     17     19     26            </w:t>
      </w:r>
      <w:r w:rsidRPr="001728BF">
        <w:rPr>
          <w:rStyle w:val="apple-converted-space"/>
        </w:rPr>
        <w:t> </w:t>
      </w:r>
      <w:r w:rsidRPr="001728BF">
        <w:br/>
        <w:t>                                                                                                    1     2     1     1     2     1     1     1            </w:t>
      </w:r>
      <w:r w:rsidRPr="001728BF">
        <w:rPr>
          <w:rStyle w:val="apple-converted-space"/>
        </w:rPr>
        <w:t> </w:t>
      </w:r>
      <w:r w:rsidRPr="001728BF">
        <w:br/>
        <w:t>11. Врач хирург                                                                            6     10     14     15     19     20     26     27            </w:t>
      </w:r>
      <w:r w:rsidRPr="001728BF">
        <w:rPr>
          <w:rStyle w:val="apple-converted-space"/>
        </w:rPr>
        <w:t> </w:t>
      </w:r>
      <w:r w:rsidRPr="001728BF">
        <w:br/>
        <w:t>                                                                                                      1     2     1     1     1     1     1     1            </w:t>
      </w:r>
      <w:r w:rsidRPr="001728BF">
        <w:rPr>
          <w:rStyle w:val="apple-converted-space"/>
        </w:rPr>
        <w:t> </w:t>
      </w:r>
      <w:r w:rsidRPr="001728BF">
        <w:br/>
        <w:t>12. Геолог                                                                                   5     10     11     13     16     17     22     28            </w:t>
      </w:r>
      <w:r w:rsidRPr="001728BF">
        <w:rPr>
          <w:rStyle w:val="apple-converted-space"/>
        </w:rPr>
        <w:t> </w:t>
      </w:r>
      <w:r w:rsidRPr="001728BF">
        <w:br/>
        <w:t>                                                                                                     1     1     2     1     1     1     2     1            </w:t>
      </w:r>
      <w:r w:rsidRPr="001728BF">
        <w:rPr>
          <w:rStyle w:val="apple-converted-space"/>
        </w:rPr>
        <w:t> </w:t>
      </w:r>
      <w:r w:rsidRPr="001728BF">
        <w:br/>
        <w:t>13. Дизайнер (техническая эстетика)                                                3     4     18     32     33                              </w:t>
      </w:r>
      <w:r w:rsidRPr="001728BF">
        <w:rPr>
          <w:rStyle w:val="apple-converted-space"/>
        </w:rPr>
        <w:t> </w:t>
      </w:r>
      <w:r w:rsidRPr="001728BF">
        <w:br/>
        <w:t>                                                                                                      3     4     1     1     1                              </w:t>
      </w:r>
      <w:r w:rsidRPr="001728BF">
        <w:rPr>
          <w:rStyle w:val="apple-converted-space"/>
        </w:rPr>
        <w:t> </w:t>
      </w:r>
      <w:r w:rsidRPr="001728BF">
        <w:br/>
        <w:t>14. Домохозяйка (воспитание детей, создание уюта в доме, обслуживание мужа)     7     17     19     21     23                                                                                                      26     30     33     34      </w:t>
      </w:r>
      <w:r w:rsidRPr="001728BF">
        <w:rPr>
          <w:rStyle w:val="apple-converted-space"/>
        </w:rPr>
        <w:t> </w:t>
      </w:r>
      <w:r w:rsidRPr="001728BF">
        <w:br/>
        <w:t>                                                                                                    1     2     1     1     1     1     1     1     1      </w:t>
      </w:r>
      <w:r w:rsidRPr="001728BF">
        <w:rPr>
          <w:rStyle w:val="apple-converted-space"/>
        </w:rPr>
        <w:t> </w:t>
      </w:r>
      <w:r w:rsidRPr="001728BF">
        <w:br/>
        <w:t>15. Животновод (зоотехник)                                                            10     16     17     20     26     34                        </w:t>
      </w:r>
      <w:r w:rsidRPr="001728BF">
        <w:rPr>
          <w:rStyle w:val="apple-converted-space"/>
        </w:rPr>
        <w:t> </w:t>
      </w:r>
      <w:r w:rsidRPr="001728BF">
        <w:br/>
        <w:t>                                                                                                    1     1     4     1     2     1                        </w:t>
      </w:r>
      <w:r w:rsidRPr="001728BF">
        <w:rPr>
          <w:rStyle w:val="apple-converted-space"/>
        </w:rPr>
        <w:t> </w:t>
      </w:r>
      <w:r w:rsidRPr="001728BF">
        <w:br/>
        <w:t>16. Инженер на промышленном производстве                                     1     3     9     15     18     28                        </w:t>
      </w:r>
      <w:r w:rsidRPr="001728BF">
        <w:rPr>
          <w:rStyle w:val="apple-converted-space"/>
        </w:rPr>
        <w:t> </w:t>
      </w:r>
      <w:r w:rsidRPr="001728BF">
        <w:br/>
        <w:t>                                                                                                    1     3     1     1     1     3                        </w:t>
      </w:r>
      <w:r w:rsidRPr="001728BF">
        <w:rPr>
          <w:rStyle w:val="apple-converted-space"/>
        </w:rPr>
        <w:t> </w:t>
      </w:r>
      <w:r w:rsidRPr="001728BF">
        <w:br/>
        <w:t>17. Инспектор ГИББД                                                                      6     11     14     15     16     19     26                  </w:t>
      </w:r>
      <w:r w:rsidRPr="001728BF">
        <w:rPr>
          <w:rStyle w:val="apple-converted-space"/>
        </w:rPr>
        <w:t> </w:t>
      </w:r>
      <w:r w:rsidRPr="001728BF">
        <w:br/>
        <w:t>                                                                                                    1     2     2     1     2     1     1                  </w:t>
      </w:r>
      <w:r w:rsidRPr="001728BF">
        <w:rPr>
          <w:rStyle w:val="apple-converted-space"/>
        </w:rPr>
        <w:t> </w:t>
      </w:r>
      <w:r w:rsidRPr="001728BF">
        <w:br/>
        <w:t>18. Кассир – оператор кассовых аппаратов (в магазине, в банке)         3     7     19     23     24                              </w:t>
      </w:r>
      <w:r w:rsidRPr="001728BF">
        <w:rPr>
          <w:rStyle w:val="apple-converted-space"/>
        </w:rPr>
        <w:t> </w:t>
      </w:r>
      <w:r w:rsidRPr="001728BF">
        <w:br/>
        <w:t>                                                                                                    4     1     3     1     1                              </w:t>
      </w:r>
      <w:r w:rsidRPr="001728BF">
        <w:rPr>
          <w:rStyle w:val="apple-converted-space"/>
        </w:rPr>
        <w:t> </w:t>
      </w:r>
      <w:r w:rsidRPr="001728BF">
        <w:br/>
        <w:t>19. Квартирный вор                                                                       10     12     15     16     19     23     25                  </w:t>
      </w:r>
      <w:r w:rsidRPr="001728BF">
        <w:rPr>
          <w:rStyle w:val="apple-converted-space"/>
        </w:rPr>
        <w:t> </w:t>
      </w:r>
      <w:r w:rsidRPr="001728BF">
        <w:br/>
        <w:t>                                                                                                     2     1     1     2     1     1     2                  </w:t>
      </w:r>
      <w:r w:rsidRPr="001728BF">
        <w:rPr>
          <w:rStyle w:val="apple-converted-space"/>
        </w:rPr>
        <w:t> </w:t>
      </w:r>
      <w:r w:rsidRPr="001728BF">
        <w:br/>
        <w:t>20. Коммерсант                                                                               3     7     13     16     19     21     27                  </w:t>
      </w:r>
      <w:r w:rsidRPr="001728BF">
        <w:rPr>
          <w:rStyle w:val="apple-converted-space"/>
        </w:rPr>
        <w:t> </w:t>
      </w:r>
      <w:r w:rsidRPr="001728BF">
        <w:br/>
        <w:t>                                                                                                    2     2     1     1     1     1     2                  </w:t>
      </w:r>
      <w:r w:rsidRPr="001728BF">
        <w:rPr>
          <w:rStyle w:val="apple-converted-space"/>
        </w:rPr>
        <w:t> </w:t>
      </w:r>
      <w:r w:rsidRPr="001728BF">
        <w:br/>
        <w:t>21. Конструктор (чертежник- конструктор)                                       3     4     9     10     13     15     32                  </w:t>
      </w:r>
      <w:r w:rsidRPr="001728BF">
        <w:rPr>
          <w:rStyle w:val="apple-converted-space"/>
        </w:rPr>
        <w:t> </w:t>
      </w:r>
      <w:r w:rsidRPr="001728BF">
        <w:br/>
        <w:t>                                                                                                    2     2     1     1     1     1     2                  </w:t>
      </w:r>
      <w:r w:rsidRPr="001728BF">
        <w:rPr>
          <w:rStyle w:val="apple-converted-space"/>
        </w:rPr>
        <w:t> </w:t>
      </w:r>
      <w:r w:rsidRPr="001728BF">
        <w:br/>
        <w:t>22. Продавец в кооперативном ларьке                                              3     7     12     13     14     16     19                  </w:t>
      </w:r>
      <w:r w:rsidRPr="001728BF">
        <w:rPr>
          <w:rStyle w:val="apple-converted-space"/>
        </w:rPr>
        <w:t> </w:t>
      </w:r>
      <w:r w:rsidRPr="001728BF">
        <w:br/>
        <w:t>                                                                                                    1     1     1     1     1     3     2                  </w:t>
      </w:r>
      <w:r w:rsidRPr="001728BF">
        <w:rPr>
          <w:rStyle w:val="apple-converted-space"/>
        </w:rPr>
        <w:t> </w:t>
      </w:r>
      <w:r w:rsidRPr="001728BF">
        <w:br/>
      </w:r>
      <w:r w:rsidRPr="001728BF">
        <w:lastRenderedPageBreak/>
        <w:t>23. Лесник, инспектор рыбнадзора                                                  10     11     16     17     20                              </w:t>
      </w:r>
      <w:r w:rsidRPr="001728BF">
        <w:rPr>
          <w:rStyle w:val="apple-converted-space"/>
        </w:rPr>
        <w:t> </w:t>
      </w:r>
      <w:r w:rsidRPr="001728BF">
        <w:br/>
        <w:t>                                                                                                    3     3     1     1     2                              </w:t>
      </w:r>
      <w:r w:rsidRPr="001728BF">
        <w:rPr>
          <w:rStyle w:val="apple-converted-space"/>
        </w:rPr>
        <w:t> </w:t>
      </w:r>
      <w:r w:rsidRPr="001728BF">
        <w:br/>
        <w:t>24. Летчик (пилот гражданской авиации)                                          1     9     13     16     18     20     28                  </w:t>
      </w:r>
      <w:r w:rsidRPr="001728BF">
        <w:rPr>
          <w:rStyle w:val="apple-converted-space"/>
        </w:rPr>
        <w:t> </w:t>
      </w:r>
      <w:r w:rsidRPr="001728BF">
        <w:br/>
        <w:t>                                                                                                   1     2     2     1     1     2     1                  </w:t>
      </w:r>
      <w:r w:rsidRPr="001728BF">
        <w:rPr>
          <w:rStyle w:val="apple-converted-space"/>
        </w:rPr>
        <w:t> </w:t>
      </w:r>
      <w:r w:rsidRPr="001728BF">
        <w:br/>
        <w:t>25. Манекенщица, фотомодель                                                       6     13     19     26     30     33                        </w:t>
      </w:r>
      <w:r w:rsidRPr="001728BF">
        <w:rPr>
          <w:rStyle w:val="apple-converted-space"/>
        </w:rPr>
        <w:t> </w:t>
      </w:r>
      <w:r w:rsidRPr="001728BF">
        <w:br/>
        <w:t>                                                                                                   2     2     1     1     3     1                        </w:t>
      </w:r>
      <w:r w:rsidRPr="001728BF">
        <w:rPr>
          <w:rStyle w:val="apple-converted-space"/>
        </w:rPr>
        <w:t> </w:t>
      </w:r>
      <w:r w:rsidRPr="001728BF">
        <w:br/>
        <w:t>26. Мастер телеателье                                                                   7     10     15     18                                    </w:t>
      </w:r>
      <w:r w:rsidRPr="001728BF">
        <w:rPr>
          <w:rStyle w:val="apple-converted-space"/>
        </w:rPr>
        <w:t> </w:t>
      </w:r>
      <w:r w:rsidRPr="001728BF">
        <w:br/>
        <w:t>                                                                                                   1     5     3     1                                    </w:t>
      </w:r>
      <w:r w:rsidRPr="001728BF">
        <w:rPr>
          <w:rStyle w:val="apple-converted-space"/>
        </w:rPr>
        <w:t> </w:t>
      </w:r>
      <w:r w:rsidRPr="001728BF">
        <w:br/>
        <w:t>27. Матрос, рыбак на сейнере                                                        8     10     11     13     16     17     20     18            </w:t>
      </w:r>
      <w:r w:rsidRPr="001728BF">
        <w:rPr>
          <w:rStyle w:val="apple-converted-space"/>
        </w:rPr>
        <w:t> </w:t>
      </w:r>
      <w:r w:rsidRPr="001728BF">
        <w:br/>
        <w:t>                                                                                                   1     2     1     2     1     1     1     1            </w:t>
      </w:r>
      <w:r w:rsidRPr="001728BF">
        <w:rPr>
          <w:rStyle w:val="apple-converted-space"/>
        </w:rPr>
        <w:t> </w:t>
      </w:r>
      <w:r w:rsidRPr="001728BF">
        <w:br/>
        <w:t>28. Машинист поезда                                                                    1     9     10     13     17     18                        </w:t>
      </w:r>
      <w:r w:rsidRPr="001728BF">
        <w:rPr>
          <w:rStyle w:val="apple-converted-space"/>
        </w:rPr>
        <w:t> </w:t>
      </w:r>
      <w:r w:rsidRPr="001728BF">
        <w:br/>
        <w:t>                                                                                                  1     3     2     1     2     1                        </w:t>
      </w:r>
      <w:r w:rsidRPr="001728BF">
        <w:rPr>
          <w:rStyle w:val="apple-converted-space"/>
        </w:rPr>
        <w:t> </w:t>
      </w:r>
      <w:r w:rsidRPr="001728BF">
        <w:br/>
        <w:t>29. Металлург                                                                             9     10     16     17     20     28                        </w:t>
      </w:r>
      <w:r w:rsidRPr="001728BF">
        <w:rPr>
          <w:rStyle w:val="apple-converted-space"/>
        </w:rPr>
        <w:t> </w:t>
      </w:r>
      <w:r w:rsidRPr="001728BF">
        <w:br/>
        <w:t>                                                                                                 1     1     2     2     3     1                        </w:t>
      </w:r>
      <w:r w:rsidRPr="001728BF">
        <w:rPr>
          <w:rStyle w:val="apple-converted-space"/>
        </w:rPr>
        <w:t> </w:t>
      </w:r>
      <w:r w:rsidRPr="001728BF">
        <w:br/>
        <w:t>30. Монах, человек – отшельник, послушник                                   8     11     17     18     29     30     31                  </w:t>
      </w:r>
      <w:r w:rsidRPr="001728BF">
        <w:rPr>
          <w:rStyle w:val="apple-converted-space"/>
        </w:rPr>
        <w:t> </w:t>
      </w:r>
      <w:r w:rsidRPr="001728BF">
        <w:br/>
        <w:t>                                                                                                 1     1     1     1     2     1     3                  </w:t>
      </w:r>
      <w:r w:rsidRPr="001728BF">
        <w:rPr>
          <w:rStyle w:val="apple-converted-space"/>
        </w:rPr>
        <w:t> </w:t>
      </w:r>
      <w:r w:rsidRPr="001728BF">
        <w:br/>
        <w:t>31. Офицер армии (десантные войска)                                          6     8     9     11     16     20     27     30           </w:t>
      </w:r>
      <w:r w:rsidRPr="001728BF">
        <w:rPr>
          <w:rStyle w:val="apple-converted-space"/>
        </w:rPr>
        <w:t> </w:t>
      </w:r>
      <w:r w:rsidRPr="001728BF">
        <w:br/>
        <w:t>                                                                                                 1     1     1     1     1     1     1     1            </w:t>
      </w:r>
      <w:r w:rsidRPr="001728BF">
        <w:rPr>
          <w:rStyle w:val="apple-converted-space"/>
        </w:rPr>
        <w:t> </w:t>
      </w:r>
      <w:r w:rsidRPr="001728BF">
        <w:br/>
        <w:t>32. Официант                                                                             3     7     12     17     19     22     24                  </w:t>
      </w:r>
      <w:r w:rsidRPr="001728BF">
        <w:rPr>
          <w:rStyle w:val="apple-converted-space"/>
        </w:rPr>
        <w:t> </w:t>
      </w:r>
      <w:r w:rsidRPr="001728BF">
        <w:br/>
        <w:t>                                                                                                  2     3     1     1     1     1     1                  </w:t>
      </w:r>
      <w:r w:rsidRPr="001728BF">
        <w:rPr>
          <w:rStyle w:val="apple-converted-space"/>
        </w:rPr>
        <w:t> </w:t>
      </w:r>
      <w:r w:rsidRPr="001728BF">
        <w:br/>
        <w:t>33. Парикмахер                                                                            7     10     17     19     20     32     33                  </w:t>
      </w:r>
      <w:r w:rsidRPr="001728BF">
        <w:rPr>
          <w:rStyle w:val="apple-converted-space"/>
        </w:rPr>
        <w:t> </w:t>
      </w:r>
      <w:r w:rsidRPr="001728BF">
        <w:br/>
        <w:t>                                                                                                  2     1     1     1     2     1     2                  </w:t>
      </w:r>
      <w:r w:rsidRPr="001728BF">
        <w:rPr>
          <w:rStyle w:val="apple-converted-space"/>
        </w:rPr>
        <w:t> </w:t>
      </w:r>
      <w:r w:rsidRPr="001728BF">
        <w:br/>
        <w:t>34. Переводчик (текстовый перевод)                                             2     5     12     15     18     22                        </w:t>
      </w:r>
      <w:r w:rsidRPr="001728BF">
        <w:rPr>
          <w:rStyle w:val="apple-converted-space"/>
        </w:rPr>
        <w:t> </w:t>
      </w:r>
      <w:r w:rsidRPr="001728BF">
        <w:br/>
        <w:t>                                                                                                1     2     1     1     2     3                        </w:t>
      </w:r>
      <w:r w:rsidRPr="001728BF">
        <w:rPr>
          <w:rStyle w:val="apple-converted-space"/>
        </w:rPr>
        <w:t> </w:t>
      </w:r>
      <w:r w:rsidRPr="001728BF">
        <w:br/>
        <w:t>35. Писатель, поэт, публицист, журналист                            2     5     6     13     19     24     26     29     31     33</w:t>
      </w:r>
      <w:r w:rsidRPr="001728BF">
        <w:rPr>
          <w:rStyle w:val="apple-converted-space"/>
        </w:rPr>
        <w:t> </w:t>
      </w:r>
      <w:r w:rsidRPr="001728BF">
        <w:br/>
        <w:t>                                                                                       1     1     1     1     1     1     1     1     1     1</w:t>
      </w:r>
      <w:r w:rsidRPr="001728BF">
        <w:rPr>
          <w:rStyle w:val="apple-converted-space"/>
        </w:rPr>
        <w:t> </w:t>
      </w:r>
      <w:r w:rsidRPr="001728BF">
        <w:br/>
        <w:t>36. Повар (в престижном ресторане                                              7     10     15     17     20     34                        </w:t>
      </w:r>
      <w:r w:rsidRPr="001728BF">
        <w:rPr>
          <w:rStyle w:val="apple-converted-space"/>
        </w:rPr>
        <w:t> </w:t>
      </w:r>
      <w:r w:rsidRPr="001728BF">
        <w:br/>
        <w:t>                                                                                                   1     3     1     3     1     1                        </w:t>
      </w:r>
      <w:r w:rsidRPr="001728BF">
        <w:rPr>
          <w:rStyle w:val="apple-converted-space"/>
        </w:rPr>
        <w:t> </w:t>
      </w:r>
      <w:r w:rsidRPr="001728BF">
        <w:br/>
        <w:t>37. Пограничник (сухопутная граница)                                              8     9     11     16     20     26     30                  </w:t>
      </w:r>
      <w:r w:rsidRPr="001728BF">
        <w:rPr>
          <w:rStyle w:val="apple-converted-space"/>
        </w:rPr>
        <w:t> </w:t>
      </w:r>
      <w:r w:rsidRPr="001728BF">
        <w:br/>
        <w:t>                                                                                                    2     1     1     2     1     1     1                  </w:t>
      </w:r>
      <w:r w:rsidRPr="001728BF">
        <w:rPr>
          <w:rStyle w:val="apple-converted-space"/>
        </w:rPr>
        <w:t> </w:t>
      </w:r>
      <w:r w:rsidRPr="001728BF">
        <w:br/>
        <w:t>38. Пожарник, спасатель                                                                8     9     14     16     17     20     27     30            </w:t>
      </w:r>
      <w:r w:rsidRPr="001728BF">
        <w:rPr>
          <w:rStyle w:val="apple-converted-space"/>
        </w:rPr>
        <w:t> </w:t>
      </w:r>
      <w:r w:rsidRPr="001728BF">
        <w:br/>
        <w:t>                                                                                                     1     1     1     2     1     1     1     2            </w:t>
      </w:r>
      <w:r w:rsidRPr="001728BF">
        <w:rPr>
          <w:rStyle w:val="apple-converted-space"/>
        </w:rPr>
        <w:t> </w:t>
      </w:r>
      <w:r w:rsidRPr="001728BF">
        <w:br/>
        <w:t>39. Политический деятель, дипломат                                           6     13     16     19     22     23     24     27            </w:t>
      </w:r>
      <w:r w:rsidRPr="001728BF">
        <w:rPr>
          <w:rStyle w:val="apple-converted-space"/>
        </w:rPr>
        <w:t> </w:t>
      </w:r>
      <w:r w:rsidRPr="001728BF">
        <w:br/>
        <w:t>                                                                                              1     2     1     2     1     1     1     1            </w:t>
      </w:r>
      <w:r w:rsidRPr="001728BF">
        <w:rPr>
          <w:rStyle w:val="apple-converted-space"/>
        </w:rPr>
        <w:t> </w:t>
      </w:r>
      <w:r w:rsidRPr="001728BF">
        <w:br/>
        <w:t>40. Портной по пошиву верхней одежды                                       4     7     10     15     33                              </w:t>
      </w:r>
      <w:r w:rsidRPr="001728BF">
        <w:rPr>
          <w:rStyle w:val="apple-converted-space"/>
        </w:rPr>
        <w:t> </w:t>
      </w:r>
      <w:r w:rsidRPr="001728BF">
        <w:br/>
        <w:t>                                                                                              1     3     4     1     1                              </w:t>
      </w:r>
      <w:r w:rsidRPr="001728BF">
        <w:rPr>
          <w:rStyle w:val="apple-converted-space"/>
        </w:rPr>
        <w:t> </w:t>
      </w:r>
      <w:r w:rsidRPr="001728BF">
        <w:br/>
      </w:r>
      <w:r w:rsidRPr="001728BF">
        <w:lastRenderedPageBreak/>
        <w:t>41. Приемщица белья в прачечной, в химчистке                            3     7     15     19                                    </w:t>
      </w:r>
      <w:r w:rsidRPr="001728BF">
        <w:rPr>
          <w:rStyle w:val="apple-converted-space"/>
        </w:rPr>
        <w:t> </w:t>
      </w:r>
      <w:r w:rsidRPr="001728BF">
        <w:br/>
        <w:t>                                                                                               2     2     5     1                                    </w:t>
      </w:r>
      <w:r w:rsidRPr="001728BF">
        <w:rPr>
          <w:rStyle w:val="apple-converted-space"/>
        </w:rPr>
        <w:t> </w:t>
      </w:r>
      <w:r w:rsidRPr="001728BF">
        <w:br/>
        <w:t>42. Программист                                                                        1     3     18     28     32                              </w:t>
      </w:r>
      <w:r w:rsidRPr="001728BF">
        <w:rPr>
          <w:rStyle w:val="apple-converted-space"/>
        </w:rPr>
        <w:t> </w:t>
      </w:r>
      <w:r w:rsidRPr="001728BF">
        <w:br/>
        <w:t>                                                                                               2     4     2     1     1                              </w:t>
      </w:r>
      <w:r w:rsidRPr="001728BF">
        <w:rPr>
          <w:rStyle w:val="apple-converted-space"/>
        </w:rPr>
        <w:t> </w:t>
      </w:r>
      <w:r w:rsidRPr="001728BF">
        <w:br/>
        <w:t>43. Продавец                                                                           3     7     11     15     17     19     20     24            </w:t>
      </w:r>
      <w:r w:rsidRPr="001728BF">
        <w:rPr>
          <w:rStyle w:val="apple-converted-space"/>
        </w:rPr>
        <w:t> </w:t>
      </w:r>
      <w:r w:rsidRPr="001728BF">
        <w:br/>
        <w:t>                                                                                                1     2     1     1     1     2     1     1            </w:t>
      </w:r>
      <w:r w:rsidRPr="001728BF">
        <w:rPr>
          <w:rStyle w:val="apple-converted-space"/>
        </w:rPr>
        <w:t> </w:t>
      </w:r>
      <w:r w:rsidRPr="001728BF">
        <w:br/>
        <w:t>44. Проводник железнодорожных составов                                    6     7     10     13     17     19     20                  </w:t>
      </w:r>
      <w:r w:rsidRPr="001728BF">
        <w:rPr>
          <w:rStyle w:val="apple-converted-space"/>
        </w:rPr>
        <w:t> </w:t>
      </w:r>
      <w:r w:rsidRPr="001728BF">
        <w:br/>
        <w:t>                                                                                                 1     3     1     2     1     1     1                  </w:t>
      </w:r>
      <w:r w:rsidRPr="001728BF">
        <w:rPr>
          <w:rStyle w:val="apple-converted-space"/>
        </w:rPr>
        <w:t> </w:t>
      </w:r>
      <w:r w:rsidRPr="001728BF">
        <w:br/>
        <w:t>45. Проститутка                                                                           7     16     17     19     20     22     25     30            </w:t>
      </w:r>
      <w:r w:rsidRPr="001728BF">
        <w:rPr>
          <w:rStyle w:val="apple-converted-space"/>
        </w:rPr>
        <w:t> </w:t>
      </w:r>
      <w:r w:rsidRPr="001728BF">
        <w:br/>
        <w:t>                                                                                                  2     1     1     2     1     1     1     1            </w:t>
      </w:r>
      <w:r w:rsidRPr="001728BF">
        <w:rPr>
          <w:rStyle w:val="apple-converted-space"/>
        </w:rPr>
        <w:t> </w:t>
      </w:r>
      <w:r w:rsidRPr="001728BF">
        <w:br/>
        <w:t>46. Психолог, психотерапевт                                                         6     7     15     19     21     24     32                  </w:t>
      </w:r>
      <w:r w:rsidRPr="001728BF">
        <w:rPr>
          <w:rStyle w:val="apple-converted-space"/>
        </w:rPr>
        <w:t> </w:t>
      </w:r>
      <w:r w:rsidRPr="001728BF">
        <w:br/>
        <w:t>                                                                                                  3     1     1     1     1     1     2                  </w:t>
      </w:r>
      <w:r w:rsidRPr="001728BF">
        <w:rPr>
          <w:rStyle w:val="apple-converted-space"/>
        </w:rPr>
        <w:t> </w:t>
      </w:r>
      <w:r w:rsidRPr="001728BF">
        <w:br/>
        <w:t>47. Редактор, корректор                                                              2     5     15     18     22     24     33                  </w:t>
      </w:r>
      <w:r w:rsidRPr="001728BF">
        <w:rPr>
          <w:rStyle w:val="apple-converted-space"/>
        </w:rPr>
        <w:t> </w:t>
      </w:r>
      <w:r w:rsidRPr="001728BF">
        <w:br/>
        <w:t>                                                                                                  3     1     1     2     1     1     1                  </w:t>
      </w:r>
      <w:r w:rsidRPr="001728BF">
        <w:rPr>
          <w:rStyle w:val="apple-converted-space"/>
        </w:rPr>
        <w:t> </w:t>
      </w:r>
      <w:r w:rsidRPr="001728BF">
        <w:br/>
        <w:t>48. Руководитель, менеджер                                                          6     13     15     19     21     23     26                  </w:t>
      </w:r>
      <w:r w:rsidRPr="001728BF">
        <w:rPr>
          <w:rStyle w:val="apple-converted-space"/>
        </w:rPr>
        <w:t> </w:t>
      </w:r>
      <w:r w:rsidRPr="001728BF">
        <w:br/>
        <w:t>                                                                                                    1     1     1     2     3     1     1                  </w:t>
      </w:r>
      <w:r w:rsidRPr="001728BF">
        <w:rPr>
          <w:rStyle w:val="apple-converted-space"/>
        </w:rPr>
        <w:t> </w:t>
      </w:r>
      <w:r w:rsidRPr="001728BF">
        <w:br/>
        <w:t>49. Рэкетир                                                                                   3     8     14     16     19     25     30                  </w:t>
      </w:r>
      <w:r w:rsidRPr="001728BF">
        <w:rPr>
          <w:rStyle w:val="apple-converted-space"/>
        </w:rPr>
        <w:t> </w:t>
      </w:r>
      <w:r w:rsidRPr="001728BF">
        <w:br/>
        <w:t>                                                                                                    1     1     2     2     1     2     1                  </w:t>
      </w:r>
      <w:r w:rsidRPr="001728BF">
        <w:rPr>
          <w:rStyle w:val="apple-converted-space"/>
        </w:rPr>
        <w:t> </w:t>
      </w:r>
      <w:r w:rsidRPr="001728BF">
        <w:br/>
        <w:t>50. Священнослужитель                                                           2     6     7     19     24     26     29     30     31      </w:t>
      </w:r>
      <w:r w:rsidRPr="001728BF">
        <w:rPr>
          <w:rStyle w:val="apple-converted-space"/>
        </w:rPr>
        <w:t> </w:t>
      </w:r>
      <w:r w:rsidRPr="001728BF">
        <w:br/>
        <w:t>                                                                                               1     1     1     1     1     1     1     2     2      </w:t>
      </w:r>
      <w:r w:rsidRPr="001728BF">
        <w:rPr>
          <w:rStyle w:val="apple-converted-space"/>
        </w:rPr>
        <w:t> </w:t>
      </w:r>
      <w:r w:rsidRPr="001728BF">
        <w:br/>
        <w:t>51. Секретарь- референт                                                            2     3     5     7     12     19     22     26            </w:t>
      </w:r>
      <w:r w:rsidRPr="001728BF">
        <w:rPr>
          <w:rStyle w:val="apple-converted-space"/>
        </w:rPr>
        <w:t> </w:t>
      </w:r>
      <w:r w:rsidRPr="001728BF">
        <w:br/>
        <w:t>                                                                                               1     1     2     1     2     1     1     1            </w:t>
      </w:r>
      <w:r w:rsidRPr="001728BF">
        <w:rPr>
          <w:rStyle w:val="apple-converted-space"/>
        </w:rPr>
        <w:t> </w:t>
      </w:r>
      <w:r w:rsidRPr="001728BF">
        <w:br/>
        <w:t>52. Сельский механизатор (комбайнер, тракторист)                      9     10     11     17     20     26     34                  </w:t>
      </w:r>
      <w:r w:rsidRPr="001728BF">
        <w:rPr>
          <w:rStyle w:val="apple-converted-space"/>
        </w:rPr>
        <w:t> </w:t>
      </w:r>
      <w:r w:rsidRPr="001728BF">
        <w:br/>
        <w:t>                                                                                               2     1     2     1     2     1     1                  </w:t>
      </w:r>
      <w:r w:rsidRPr="001728BF">
        <w:rPr>
          <w:rStyle w:val="apple-converted-space"/>
        </w:rPr>
        <w:t> </w:t>
      </w:r>
      <w:r w:rsidRPr="001728BF">
        <w:br/>
        <w:t>53. Слесарь- ремонтник                                                             9     10     15     16     17     20                        </w:t>
      </w:r>
      <w:r w:rsidRPr="001728BF">
        <w:rPr>
          <w:rStyle w:val="apple-converted-space"/>
        </w:rPr>
        <w:t> </w:t>
      </w:r>
      <w:r w:rsidRPr="001728BF">
        <w:br/>
        <w:t>                                                                                               1     3     1     2     2     1                        </w:t>
      </w:r>
      <w:r w:rsidRPr="001728BF">
        <w:rPr>
          <w:rStyle w:val="apple-converted-space"/>
        </w:rPr>
        <w:t> </w:t>
      </w:r>
      <w:r w:rsidRPr="001728BF">
        <w:br/>
        <w:t>54. Спортсмен – профессионал (командный спорт)                      13     14     16     19     20     26     28                  </w:t>
      </w:r>
      <w:r w:rsidRPr="001728BF">
        <w:rPr>
          <w:rStyle w:val="apple-converted-space"/>
        </w:rPr>
        <w:t> </w:t>
      </w:r>
      <w:r w:rsidRPr="001728BF">
        <w:br/>
        <w:t>                                                                                               2     1     1     1     3     1     1                  </w:t>
      </w:r>
      <w:r w:rsidRPr="001728BF">
        <w:rPr>
          <w:rStyle w:val="apple-converted-space"/>
        </w:rPr>
        <w:t> </w:t>
      </w:r>
      <w:r w:rsidRPr="001728BF">
        <w:br/>
        <w:t>55. Станочник широкого профиля (токарь, фрезеровщик)               3     9     10     15     34                              </w:t>
      </w:r>
      <w:r w:rsidRPr="001728BF">
        <w:rPr>
          <w:rStyle w:val="apple-converted-space"/>
        </w:rPr>
        <w:t> </w:t>
      </w:r>
      <w:r w:rsidRPr="001728BF">
        <w:br/>
        <w:t>                                                                                               1     5     1     2     1                              </w:t>
      </w:r>
      <w:r w:rsidRPr="001728BF">
        <w:rPr>
          <w:rStyle w:val="apple-converted-space"/>
        </w:rPr>
        <w:t> </w:t>
      </w:r>
      <w:r w:rsidRPr="001728BF">
        <w:br/>
        <w:t>56. Строитель- монтажник                                                        10     11     16     17     20     26                        </w:t>
      </w:r>
      <w:r w:rsidRPr="001728BF">
        <w:rPr>
          <w:rStyle w:val="apple-converted-space"/>
        </w:rPr>
        <w:t> </w:t>
      </w:r>
      <w:r w:rsidRPr="001728BF">
        <w:br/>
        <w:t>                                                                                               2     1     1     2     3     1                        </w:t>
      </w:r>
      <w:r w:rsidRPr="001728BF">
        <w:rPr>
          <w:rStyle w:val="apple-converted-space"/>
        </w:rPr>
        <w:t> </w:t>
      </w:r>
      <w:r w:rsidRPr="001728BF">
        <w:br/>
        <w:t>57. Стюардесса                                                                         6     7     13     14     19     20     22                  </w:t>
      </w:r>
      <w:r w:rsidRPr="001728BF">
        <w:rPr>
          <w:rStyle w:val="apple-converted-space"/>
        </w:rPr>
        <w:t> </w:t>
      </w:r>
      <w:r w:rsidRPr="001728BF">
        <w:br/>
        <w:t>                                                                                               1     2     2     1     1     2     1                  </w:t>
      </w:r>
      <w:r w:rsidRPr="001728BF">
        <w:rPr>
          <w:rStyle w:val="apple-converted-space"/>
        </w:rPr>
        <w:t> </w:t>
      </w:r>
      <w:r w:rsidRPr="001728BF">
        <w:br/>
        <w:t>58. Таксист                                                                             7     9     12     14     16     19     23     26            </w:t>
      </w:r>
      <w:r w:rsidRPr="001728BF">
        <w:rPr>
          <w:rStyle w:val="apple-converted-space"/>
        </w:rPr>
        <w:t> </w:t>
      </w:r>
      <w:r w:rsidRPr="001728BF">
        <w:br/>
        <w:t>                                                                                               2     1     1     2     1     1     1     1            </w:t>
      </w:r>
      <w:r w:rsidRPr="001728BF">
        <w:rPr>
          <w:rStyle w:val="apple-converted-space"/>
        </w:rPr>
        <w:t> </w:t>
      </w:r>
      <w:r w:rsidRPr="001728BF">
        <w:br/>
      </w:r>
      <w:r w:rsidRPr="001728BF">
        <w:lastRenderedPageBreak/>
        <w:t>59. Телохранитель, охранник                                                       7     8     14     16     19     25                        </w:t>
      </w:r>
      <w:r w:rsidRPr="001728BF">
        <w:rPr>
          <w:rStyle w:val="apple-converted-space"/>
        </w:rPr>
        <w:t> </w:t>
      </w:r>
      <w:r w:rsidRPr="001728BF">
        <w:br/>
        <w:t>                                                                                                1     1     3     2     1     1                        </w:t>
      </w:r>
      <w:r w:rsidRPr="001728BF">
        <w:rPr>
          <w:rStyle w:val="apple-converted-space"/>
        </w:rPr>
        <w:t> </w:t>
      </w:r>
      <w:r w:rsidRPr="001728BF">
        <w:br/>
        <w:t>60. Торговец наркотиками                                                          7     8     12     16     17     19     25                  </w:t>
      </w:r>
      <w:r w:rsidRPr="001728BF">
        <w:rPr>
          <w:rStyle w:val="apple-converted-space"/>
        </w:rPr>
        <w:t> </w:t>
      </w:r>
      <w:r w:rsidRPr="001728BF">
        <w:br/>
        <w:t>                                                                                               2     1     1     2     1     1     2                  </w:t>
      </w:r>
      <w:r w:rsidRPr="001728BF">
        <w:rPr>
          <w:rStyle w:val="apple-converted-space"/>
        </w:rPr>
        <w:t> </w:t>
      </w:r>
      <w:r w:rsidRPr="001728BF">
        <w:br/>
        <w:t>61. Участковый милиционер                                                       6     12     15     16     19     23     26                  </w:t>
      </w:r>
      <w:r w:rsidRPr="001728BF">
        <w:rPr>
          <w:rStyle w:val="apple-converted-space"/>
        </w:rPr>
        <w:t> </w:t>
      </w:r>
      <w:r w:rsidRPr="001728BF">
        <w:br/>
        <w:t>                                                                                               1     2     1     2     2     1     1                  </w:t>
      </w:r>
      <w:r w:rsidRPr="001728BF">
        <w:rPr>
          <w:rStyle w:val="apple-converted-space"/>
        </w:rPr>
        <w:t> </w:t>
      </w:r>
      <w:r w:rsidRPr="001728BF">
        <w:br/>
        <w:t>62. Ученый- теоретик (биолог)                                                    2     5     22     26     29     31     32                  </w:t>
      </w:r>
      <w:r w:rsidRPr="001728BF">
        <w:rPr>
          <w:rStyle w:val="apple-converted-space"/>
        </w:rPr>
        <w:t> </w:t>
      </w:r>
      <w:r w:rsidRPr="001728BF">
        <w:br/>
        <w:t>                                                                                               2     2     1     1     1     1     2                  </w:t>
      </w:r>
      <w:r w:rsidRPr="001728BF">
        <w:rPr>
          <w:rStyle w:val="apple-converted-space"/>
        </w:rPr>
        <w:t> </w:t>
      </w:r>
      <w:r w:rsidRPr="001728BF">
        <w:br/>
        <w:t>63. Ученый – экспериментатор (научный сотрудник на био-метеостанции)     2     3     5     11     15     24     29                                                                                                               29     32      </w:t>
      </w:r>
      <w:r w:rsidRPr="001728BF">
        <w:rPr>
          <w:rStyle w:val="apple-converted-space"/>
        </w:rPr>
        <w:t> </w:t>
      </w:r>
      <w:r w:rsidRPr="001728BF">
        <w:br/>
        <w:t>                                                                                                  2     1     1     1     1     1     1     1     1      </w:t>
      </w:r>
      <w:r w:rsidRPr="001728BF">
        <w:rPr>
          <w:rStyle w:val="apple-converted-space"/>
        </w:rPr>
        <w:t> </w:t>
      </w:r>
      <w:r w:rsidRPr="001728BF">
        <w:br/>
        <w:t>64. Учитель средней школы                                                           2     5     6     15     19     21     23                  </w:t>
      </w:r>
      <w:r w:rsidRPr="001728BF">
        <w:rPr>
          <w:rStyle w:val="apple-converted-space"/>
        </w:rPr>
        <w:t> </w:t>
      </w:r>
      <w:r w:rsidRPr="001728BF">
        <w:br/>
        <w:t>                                                                                                   1     2     3     1     1     1     1                  </w:t>
      </w:r>
      <w:r w:rsidRPr="001728BF">
        <w:rPr>
          <w:rStyle w:val="apple-converted-space"/>
        </w:rPr>
        <w:t> </w:t>
      </w:r>
      <w:r w:rsidRPr="001728BF">
        <w:br/>
        <w:t>65. Фотокорреспондент                                                                11     12     14     16     20     22     24     26            </w:t>
      </w:r>
      <w:r w:rsidRPr="001728BF">
        <w:rPr>
          <w:rStyle w:val="apple-converted-space"/>
        </w:rPr>
        <w:t> </w:t>
      </w:r>
      <w:r w:rsidRPr="001728BF">
        <w:br/>
        <w:t>                                                                                                    1     1     2     2     1     1     1     1            </w:t>
      </w:r>
      <w:r w:rsidRPr="001728BF">
        <w:rPr>
          <w:rStyle w:val="apple-converted-space"/>
        </w:rPr>
        <w:t> </w:t>
      </w:r>
      <w:r w:rsidRPr="001728BF">
        <w:br/>
        <w:t>66. Художник, скульптор                                                          2     4     7     17     24     26     29     31     33      </w:t>
      </w:r>
      <w:r w:rsidRPr="001728BF">
        <w:rPr>
          <w:rStyle w:val="apple-converted-space"/>
        </w:rPr>
        <w:t> </w:t>
      </w:r>
      <w:r w:rsidRPr="001728BF">
        <w:br/>
        <w:t>                                                                                                1     1     1     1     1     1     1     1     2      </w:t>
      </w:r>
      <w:r w:rsidRPr="001728BF">
        <w:rPr>
          <w:rStyle w:val="apple-converted-space"/>
        </w:rPr>
        <w:t> </w:t>
      </w:r>
      <w:r w:rsidRPr="001728BF">
        <w:br/>
        <w:t>67. Чиновник, служащий, инспектор                                            2     5     7     13     15     18     21                  </w:t>
      </w:r>
      <w:r w:rsidRPr="001728BF">
        <w:rPr>
          <w:rStyle w:val="apple-converted-space"/>
        </w:rPr>
        <w:t> </w:t>
      </w:r>
      <w:r w:rsidRPr="001728BF">
        <w:br/>
        <w:t>                                                                                                2     3     1     1     1     1     1                  </w:t>
      </w:r>
      <w:r w:rsidRPr="001728BF">
        <w:rPr>
          <w:rStyle w:val="apple-converted-space"/>
        </w:rPr>
        <w:t> </w:t>
      </w:r>
      <w:r w:rsidRPr="001728BF">
        <w:br/>
        <w:t>68. Шахтер, проходчик                                                               9     10     16     17     20     34                        </w:t>
      </w:r>
      <w:r w:rsidRPr="001728BF">
        <w:rPr>
          <w:rStyle w:val="apple-converted-space"/>
        </w:rPr>
        <w:t> </w:t>
      </w:r>
      <w:r w:rsidRPr="001728BF">
        <w:br/>
        <w:t>                                                                                               1     1     3     2     2     1                        </w:t>
      </w:r>
      <w:r w:rsidRPr="001728BF">
        <w:rPr>
          <w:rStyle w:val="apple-converted-space"/>
        </w:rPr>
        <w:t> </w:t>
      </w:r>
      <w:r w:rsidRPr="001728BF">
        <w:br/>
        <w:t>69. Экономист                                                                           3     12     18     28     34                              </w:t>
      </w:r>
      <w:r w:rsidRPr="001728BF">
        <w:rPr>
          <w:rStyle w:val="apple-converted-space"/>
        </w:rPr>
        <w:t> </w:t>
      </w:r>
      <w:r w:rsidRPr="001728BF">
        <w:br/>
        <w:t>                                                                                               3     1     3     2     1                              </w:t>
      </w:r>
      <w:r w:rsidRPr="001728BF">
        <w:rPr>
          <w:rStyle w:val="apple-converted-space"/>
        </w:rPr>
        <w:t> </w:t>
      </w:r>
      <w:r w:rsidRPr="001728BF">
        <w:br/>
        <w:t>70. Экскурсовод- переводчик                                                    2     6     7     13     19     22     26     33            </w:t>
      </w:r>
      <w:r w:rsidRPr="001728BF">
        <w:rPr>
          <w:rStyle w:val="apple-converted-space"/>
        </w:rPr>
        <w:t> </w:t>
      </w:r>
      <w:r w:rsidRPr="001728BF">
        <w:br/>
        <w:t>                                                                                              1     2     1     1     1     2     1     1            </w:t>
      </w:r>
      <w:r w:rsidRPr="001728BF">
        <w:rPr>
          <w:rStyle w:val="apple-converted-space"/>
        </w:rPr>
        <w:t> </w:t>
      </w:r>
      <w:r w:rsidRPr="001728BF">
        <w:br/>
        <w:t>71. Ювелир                                                                              7     10     15     18     33                              </w:t>
      </w:r>
      <w:r w:rsidRPr="001728BF">
        <w:rPr>
          <w:rStyle w:val="apple-converted-space"/>
        </w:rPr>
        <w:t> </w:t>
      </w:r>
      <w:r w:rsidRPr="001728BF">
        <w:br/>
        <w:t>                                                                                              1     3     2     2     2                              </w:t>
      </w:r>
      <w:r w:rsidRPr="001728BF">
        <w:rPr>
          <w:rStyle w:val="apple-converted-space"/>
        </w:rPr>
        <w:t> </w:t>
      </w:r>
      <w:r w:rsidRPr="001728BF">
        <w:br/>
        <w:t>72. Юрист (адвокат)                                                                 2     6     7     12     13     16     19     24            </w:t>
      </w:r>
      <w:r w:rsidRPr="001728BF">
        <w:rPr>
          <w:rStyle w:val="apple-converted-space"/>
        </w:rPr>
        <w:t> </w:t>
      </w:r>
      <w:r w:rsidRPr="001728BF">
        <w:br/>
        <w:t>                                                                                              1     1     2     1     1     1     1     2            </w:t>
      </w:r>
      <w:r w:rsidRPr="001728BF">
        <w:rPr>
          <w:rStyle w:val="apple-converted-space"/>
        </w:rPr>
        <w:t> </w:t>
      </w:r>
    </w:p>
    <w:p w:rsidR="00CF220C" w:rsidRPr="001728BF" w:rsidRDefault="00CF220C" w:rsidP="00CF220C">
      <w:pPr>
        <w:pStyle w:val="1"/>
        <w:rPr>
          <w:rFonts w:ascii="Times New Roman" w:eastAsia="Times New Roman" w:hAnsi="Times New Roman" w:cs="Times New Roman"/>
          <w:color w:val="auto"/>
          <w:sz w:val="24"/>
          <w:szCs w:val="24"/>
        </w:rPr>
      </w:pPr>
    </w:p>
    <w:p w:rsidR="00CF220C" w:rsidRPr="001728BF" w:rsidRDefault="00CF220C" w:rsidP="00CF220C">
      <w:pPr>
        <w:pStyle w:val="3"/>
        <w:shd w:val="clear" w:color="auto" w:fill="FFFFFF"/>
        <w:spacing w:before="0" w:after="120"/>
        <w:jc w:val="center"/>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ДИАГНОСТИКА ЛИДЕРСКИХ СПОСОБНОСТЕЙ (Е.ЖАРИКОВ, Е.КРУШЕЛЬНИЦКИЙ)</w:t>
      </w:r>
    </w:p>
    <w:p w:rsidR="00CF220C" w:rsidRPr="001728BF" w:rsidRDefault="00CF220C" w:rsidP="00CF220C">
      <w:pPr>
        <w:pStyle w:val="a3"/>
        <w:shd w:val="clear" w:color="auto" w:fill="FFFFFF"/>
        <w:spacing w:before="0" w:beforeAutospacing="0" w:after="0" w:afterAutospacing="0"/>
      </w:pPr>
      <w:r w:rsidRPr="001728BF">
        <w:rPr>
          <w:b/>
          <w:bCs/>
        </w:rPr>
        <w:t>Шкалы:</w:t>
      </w:r>
      <w:r w:rsidRPr="001728BF">
        <w:rPr>
          <w:rStyle w:val="apple-converted-space"/>
          <w:b/>
          <w:bCs/>
        </w:rPr>
        <w:t> </w:t>
      </w:r>
      <w:r w:rsidRPr="001728BF">
        <w:t>уровень лидерских качеств</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lastRenderedPageBreak/>
        <w:t>НАЗНАЧЕНИЕ ТЕСТА</w:t>
      </w:r>
    </w:p>
    <w:p w:rsidR="00CF220C" w:rsidRPr="001728BF" w:rsidRDefault="00CF220C" w:rsidP="00CF220C">
      <w:pPr>
        <w:pStyle w:val="a3"/>
        <w:shd w:val="clear" w:color="auto" w:fill="FFFFFF"/>
        <w:spacing w:before="0" w:beforeAutospacing="0" w:after="240" w:afterAutospacing="0"/>
      </w:pPr>
      <w:r w:rsidRPr="001728BF">
        <w:t>Представленная методика позволяет оценить способность человека быть лидером.</w:t>
      </w:r>
      <w:r w:rsidRPr="001728BF">
        <w:br/>
      </w:r>
      <w:r w:rsidRPr="001728BF">
        <w:br/>
      </w:r>
      <w:r w:rsidRPr="001728BF">
        <w:rPr>
          <w:rStyle w:val="ac"/>
        </w:rPr>
        <w:t>Инструкция к тесту</w:t>
      </w:r>
      <w:r w:rsidRPr="001728BF">
        <w:br/>
      </w:r>
      <w:r w:rsidRPr="001728BF">
        <w:br/>
        <w:t>Вам предлагается 50 высказываний, на которые требуется дать ответ «да» или «нет». Среднего значения в ответах не предусмотрено. Долго не задумывайтесь над высказываниями. Если сомневаетесь, все-таки сделайте отметку на «+» или «-» («а» или «б») в пользу того альтернативного ответа, к которому вы больше всего склоняетесь.</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ТЕСТ</w:t>
      </w:r>
    </w:p>
    <w:p w:rsidR="00CF220C" w:rsidRPr="001728BF" w:rsidRDefault="00CF220C" w:rsidP="00CF220C">
      <w:pPr>
        <w:pStyle w:val="a3"/>
        <w:shd w:val="clear" w:color="auto" w:fill="FFFFFF"/>
        <w:spacing w:before="0" w:beforeAutospacing="0" w:after="240" w:afterAutospacing="0"/>
      </w:pPr>
      <w:r w:rsidRPr="001728BF">
        <w:t>1. Часто ли вы бываете в центре внимания окружающих?</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 Считаете ли вы, что многие из окружающих вас людей занимают более высокое положение по службе, чем вы?</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3. Находясь на собрании людей, равных вам по служебному положению, испытываете ли вы желание не высказывать своего мнения, даже когда это необходимо?</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4. Когда вы были ребенком, нравилось ли вам быть лидером среди сверстников?</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5. Испытываете ли вы удовольствие, когда вам удается убедить кого-то в чем-либо?</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6. Случается ли, что вас называют нерешительным человеком?</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7. Согласны ли вы с утверждением: «Все самое полезное в мире есть результат деятельности небольшого числа выдающихся людей»?</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8. Испытываете ли вы настоятельную необходимость в советчике, который мог бы направить вашу профессиональную активность?</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9. Теряли ли вы иногда хладнокровие в разговоре с людьми?</w:t>
      </w:r>
      <w:r w:rsidRPr="001728BF">
        <w:rPr>
          <w:rStyle w:val="apple-converted-space"/>
        </w:rPr>
        <w:t> </w:t>
      </w:r>
      <w:r w:rsidRPr="001728BF">
        <w:br/>
      </w:r>
      <w:r w:rsidRPr="001728BF">
        <w:lastRenderedPageBreak/>
        <w:t>   1. да;</w:t>
      </w:r>
      <w:r w:rsidRPr="001728BF">
        <w:rPr>
          <w:rStyle w:val="apple-converted-space"/>
        </w:rPr>
        <w:t> </w:t>
      </w:r>
      <w:r w:rsidRPr="001728BF">
        <w:br/>
        <w:t>   2. нет.</w:t>
      </w:r>
      <w:r w:rsidRPr="001728BF">
        <w:rPr>
          <w:rStyle w:val="apple-converted-space"/>
        </w:rPr>
        <w:t> </w:t>
      </w:r>
      <w:r w:rsidRPr="001728BF">
        <w:br/>
        <w:t>10. Доставляет ли вам удовольствие видеть, что окружающие побаиваются вас?</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11. Стараетесь ли вы занимать за столом (на собрании, в компании и т. п.) такое место, которое позволяло бы вам быть в центре внимания и контролировать ситуацию?</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12. Считаете ли вы, что производите на людей внушительное (импозантное) впечатление?</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13. Считаете ли вы себя мечтателем?</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14. Теряетесь ли вы, если люди, окружающие вас, выражают несогласие с вами?</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15. Случалось ли вам по личной инициативе заниматься организацией трудовых, спортивных и других команд и коллективов?</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16. Если то, что вы наметили, не дало ожидаемых результатов, то вы:</w:t>
      </w:r>
      <w:r w:rsidRPr="001728BF">
        <w:rPr>
          <w:rStyle w:val="apple-converted-space"/>
        </w:rPr>
        <w:t> </w:t>
      </w:r>
      <w:r w:rsidRPr="001728BF">
        <w:br/>
        <w:t>   1. будете рады, если ответственность за это дело возложат на кого-нибудь другого;</w:t>
      </w:r>
      <w:r w:rsidRPr="001728BF">
        <w:rPr>
          <w:rStyle w:val="apple-converted-space"/>
        </w:rPr>
        <w:t> </w:t>
      </w:r>
      <w:r w:rsidRPr="001728BF">
        <w:br/>
        <w:t>   2. возьмете на себя ответственность и сами доведете дело до конца.</w:t>
      </w:r>
      <w:r w:rsidRPr="001728BF">
        <w:rPr>
          <w:rStyle w:val="apple-converted-space"/>
        </w:rPr>
        <w:t> </w:t>
      </w:r>
      <w:r w:rsidRPr="001728BF">
        <w:br/>
        <w:t>17. Какое из двух мнений вам ближе?</w:t>
      </w:r>
      <w:r w:rsidRPr="001728BF">
        <w:rPr>
          <w:rStyle w:val="apple-converted-space"/>
        </w:rPr>
        <w:t> </w:t>
      </w:r>
      <w:r w:rsidRPr="001728BF">
        <w:br/>
        <w:t>   1. настоящий руководитель должен сам делать то дело, которым он руководит, и лично участвовать в нем;</w:t>
      </w:r>
      <w:r w:rsidRPr="001728BF">
        <w:rPr>
          <w:rStyle w:val="apple-converted-space"/>
        </w:rPr>
        <w:t> </w:t>
      </w:r>
      <w:r w:rsidRPr="001728BF">
        <w:br/>
        <w:t>   2. настоящий руководитель должен только уметь руководить другими и не обязательно делать дело сам.</w:t>
      </w:r>
      <w:r w:rsidRPr="001728BF">
        <w:rPr>
          <w:rStyle w:val="apple-converted-space"/>
        </w:rPr>
        <w:t> </w:t>
      </w:r>
      <w:r w:rsidRPr="001728BF">
        <w:br/>
        <w:t>18. С кем вы предпочитаете работать?</w:t>
      </w:r>
      <w:r w:rsidRPr="001728BF">
        <w:rPr>
          <w:rStyle w:val="apple-converted-space"/>
        </w:rPr>
        <w:t> </w:t>
      </w:r>
      <w:r w:rsidRPr="001728BF">
        <w:br/>
        <w:t>   1. с покорными людьми;</w:t>
      </w:r>
      <w:r w:rsidRPr="001728BF">
        <w:rPr>
          <w:rStyle w:val="apple-converted-space"/>
        </w:rPr>
        <w:t> </w:t>
      </w:r>
      <w:r w:rsidRPr="001728BF">
        <w:br/>
        <w:t>   2. с независимыми и самостоятельными людьми.</w:t>
      </w:r>
      <w:r w:rsidRPr="001728BF">
        <w:rPr>
          <w:rStyle w:val="apple-converted-space"/>
        </w:rPr>
        <w:t> </w:t>
      </w:r>
      <w:r w:rsidRPr="001728BF">
        <w:br/>
        <w:t>19. Стараетесь ли вы избегать острых дискуссий?</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20. Когда вы были ребенком, часто ли вы сталкивались с властностью вашего отца?</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r>
      <w:r w:rsidRPr="001728BF">
        <w:lastRenderedPageBreak/>
        <w:t>21. Умеете ли вы в дискуссии на профессиональную тему привлечь на свою сторону тех, кто раньше был с вами не согласен?</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22. Представьте себе такую сцену: во время прогулки с друзьями по лесу вы потеряли дорогу. Приближается вечер и нужно принимать решение. Как вы поступите?</w:t>
      </w:r>
      <w:r w:rsidRPr="001728BF">
        <w:rPr>
          <w:rStyle w:val="apple-converted-space"/>
        </w:rPr>
        <w:t> </w:t>
      </w:r>
      <w:r w:rsidRPr="001728BF">
        <w:br/>
        <w:t>   1. предоставите принятие решения наиболее компетентному из вас;</w:t>
      </w:r>
      <w:r w:rsidRPr="001728BF">
        <w:rPr>
          <w:rStyle w:val="apple-converted-space"/>
        </w:rPr>
        <w:t> </w:t>
      </w:r>
      <w:r w:rsidRPr="001728BF">
        <w:br/>
        <w:t>   2. просто не будете ничего делать, рассчитывая на других.</w:t>
      </w:r>
      <w:r w:rsidRPr="001728BF">
        <w:rPr>
          <w:rStyle w:val="apple-converted-space"/>
        </w:rPr>
        <w:t> </w:t>
      </w:r>
      <w:r w:rsidRPr="001728BF">
        <w:br/>
        <w:t>23. Есть такая пословица: «Лучше быть первым в деревне, чем последним в городе». Справедлива ли она?</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24. Считаете ли вы себя человеком, оказывающим влияние на других?</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25. Может ли неудача в проявлении инициативы заставить вас больше никогда этого не делать?</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26. Кто, с вашей точки зрения, истинный лидер?</w:t>
      </w:r>
      <w:r w:rsidRPr="001728BF">
        <w:rPr>
          <w:rStyle w:val="apple-converted-space"/>
        </w:rPr>
        <w:t> </w:t>
      </w:r>
      <w:r w:rsidRPr="001728BF">
        <w:br/>
        <w:t>   1. самый компетентный человек;</w:t>
      </w:r>
      <w:r w:rsidRPr="001728BF">
        <w:rPr>
          <w:rStyle w:val="apple-converted-space"/>
        </w:rPr>
        <w:t> </w:t>
      </w:r>
      <w:r w:rsidRPr="001728BF">
        <w:br/>
        <w:t>   2. тот, у кого самый сильный характер.</w:t>
      </w:r>
      <w:r w:rsidRPr="001728BF">
        <w:rPr>
          <w:rStyle w:val="apple-converted-space"/>
        </w:rPr>
        <w:t> </w:t>
      </w:r>
      <w:r w:rsidRPr="001728BF">
        <w:br/>
        <w:t>27. Всегда ли вы стараетесь понять и по достоинству оценить людей?</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28. Уважаете ли вы дисциплину?</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29. Какой из следующих двух руководителей для вас предпочтительнее?</w:t>
      </w:r>
      <w:r w:rsidRPr="001728BF">
        <w:rPr>
          <w:rStyle w:val="apple-converted-space"/>
        </w:rPr>
        <w:t> </w:t>
      </w:r>
      <w:r w:rsidRPr="001728BF">
        <w:br/>
        <w:t>   1. тот, который все решает сам;</w:t>
      </w:r>
      <w:r w:rsidRPr="001728BF">
        <w:rPr>
          <w:rStyle w:val="apple-converted-space"/>
        </w:rPr>
        <w:t> </w:t>
      </w:r>
      <w:r w:rsidRPr="001728BF">
        <w:br/>
        <w:t>   2. тот, который всегда советуется и прислушивается к мнениям других.</w:t>
      </w:r>
      <w:r w:rsidRPr="001728BF">
        <w:rPr>
          <w:rStyle w:val="apple-converted-space"/>
        </w:rPr>
        <w:t> </w:t>
      </w:r>
      <w:r w:rsidRPr="001728BF">
        <w:br/>
        <w:t>30. Какой из следующих стилей руководства, по вашему мнению, наилучший для работы учреждения того типа, в котором вы работаете?</w:t>
      </w:r>
      <w:r w:rsidRPr="001728BF">
        <w:rPr>
          <w:rStyle w:val="apple-converted-space"/>
        </w:rPr>
        <w:t> </w:t>
      </w:r>
      <w:r w:rsidRPr="001728BF">
        <w:br/>
        <w:t>   1. коллегиальный;</w:t>
      </w:r>
      <w:r w:rsidRPr="001728BF">
        <w:rPr>
          <w:rStyle w:val="apple-converted-space"/>
        </w:rPr>
        <w:t> </w:t>
      </w:r>
      <w:r w:rsidRPr="001728BF">
        <w:br/>
        <w:t>   2. авторитарный.</w:t>
      </w:r>
      <w:r w:rsidRPr="001728BF">
        <w:rPr>
          <w:rStyle w:val="apple-converted-space"/>
        </w:rPr>
        <w:t> </w:t>
      </w:r>
      <w:r w:rsidRPr="001728BF">
        <w:br/>
        <w:t>31. Часто ли у вас создается впечатление, что другие злоупотребляют вами?</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32. Какой из следующих портретов больше напоминает вас?</w:t>
      </w:r>
      <w:r w:rsidRPr="001728BF">
        <w:rPr>
          <w:rStyle w:val="apple-converted-space"/>
        </w:rPr>
        <w:t> </w:t>
      </w:r>
      <w:r w:rsidRPr="001728BF">
        <w:br/>
        <w:t>   1. человек с громким голосом, выразительными жестами, за словом в карман не полезет;</w:t>
      </w:r>
      <w:r w:rsidRPr="001728BF">
        <w:rPr>
          <w:rStyle w:val="apple-converted-space"/>
        </w:rPr>
        <w:t> </w:t>
      </w:r>
      <w:r w:rsidRPr="001728BF">
        <w:br/>
      </w:r>
      <w:r w:rsidRPr="001728BF">
        <w:lastRenderedPageBreak/>
        <w:t>   2. человек со спокойным, тихим голосом, сдержанный, задумчивый.</w:t>
      </w:r>
      <w:r w:rsidRPr="001728BF">
        <w:rPr>
          <w:rStyle w:val="apple-converted-space"/>
        </w:rPr>
        <w:t> </w:t>
      </w:r>
      <w:r w:rsidRPr="001728BF">
        <w:br/>
        <w:t>33. Как вы поведете себя на собрании и совещании, если считаете свое мнение единственно правильным, но остальные с вами не согласны?</w:t>
      </w:r>
      <w:r w:rsidRPr="001728BF">
        <w:rPr>
          <w:rStyle w:val="apple-converted-space"/>
        </w:rPr>
        <w:t> </w:t>
      </w:r>
      <w:r w:rsidRPr="001728BF">
        <w:br/>
        <w:t>   1. промолчите;</w:t>
      </w:r>
      <w:r w:rsidRPr="001728BF">
        <w:rPr>
          <w:rStyle w:val="apple-converted-space"/>
        </w:rPr>
        <w:t> </w:t>
      </w:r>
      <w:r w:rsidRPr="001728BF">
        <w:br/>
        <w:t>   2. будете отстаивать свое мнение.</w:t>
      </w:r>
      <w:r w:rsidRPr="001728BF">
        <w:rPr>
          <w:rStyle w:val="apple-converted-space"/>
        </w:rPr>
        <w:t> </w:t>
      </w:r>
      <w:r w:rsidRPr="001728BF">
        <w:br/>
        <w:t>34. Подчиняете ли вы свои интересы и поведение других людей делу, которым занимаетесь?</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35. Возникает ли у вас чувство тревоги, если на вас возложена ответственность за какое-либо важное дело?</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36. Что бы вы предпочли?</w:t>
      </w:r>
      <w:r w:rsidRPr="001728BF">
        <w:rPr>
          <w:rStyle w:val="apple-converted-space"/>
        </w:rPr>
        <w:t> </w:t>
      </w:r>
      <w:r w:rsidRPr="001728BF">
        <w:br/>
        <w:t>   1. работать под руководством хорошего человека;</w:t>
      </w:r>
      <w:r w:rsidRPr="001728BF">
        <w:rPr>
          <w:rStyle w:val="apple-converted-space"/>
        </w:rPr>
        <w:t> </w:t>
      </w:r>
      <w:r w:rsidRPr="001728BF">
        <w:br/>
        <w:t>   2. работать самостоятельно, без руководителей.</w:t>
      </w:r>
      <w:r w:rsidRPr="001728BF">
        <w:rPr>
          <w:rStyle w:val="apple-converted-space"/>
        </w:rPr>
        <w:t> </w:t>
      </w:r>
      <w:r w:rsidRPr="001728BF">
        <w:br/>
        <w:t>37. Как вы относитесь к утверждению: «Для того чтобы семейная жизнь была хорошей, необходимо, чтобы решение в семье принимал один из супругов?</w:t>
      </w:r>
      <w:r w:rsidRPr="001728BF">
        <w:rPr>
          <w:rStyle w:val="apple-converted-space"/>
        </w:rPr>
        <w:t> </w:t>
      </w:r>
      <w:r w:rsidRPr="001728BF">
        <w:br/>
        <w:t>   1. согласен;</w:t>
      </w:r>
      <w:r w:rsidRPr="001728BF">
        <w:rPr>
          <w:rStyle w:val="apple-converted-space"/>
        </w:rPr>
        <w:t> </w:t>
      </w:r>
      <w:r w:rsidRPr="001728BF">
        <w:br/>
        <w:t>   2. не согласен.</w:t>
      </w:r>
      <w:r w:rsidRPr="001728BF">
        <w:rPr>
          <w:rStyle w:val="apple-converted-space"/>
        </w:rPr>
        <w:t> </w:t>
      </w:r>
      <w:r w:rsidRPr="001728BF">
        <w:br/>
        <w:t>38. Случалось ли вам покупать что-либо под влиянием мнения других людей, а не исходя из собственной потребности?</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39. Считаете ли вы свои организаторские способности хорошими?</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40. Как вы ведете себя, столкнувшись с трудностями?</w:t>
      </w:r>
      <w:r w:rsidRPr="001728BF">
        <w:rPr>
          <w:rStyle w:val="apple-converted-space"/>
        </w:rPr>
        <w:t> </w:t>
      </w:r>
      <w:r w:rsidRPr="001728BF">
        <w:br/>
        <w:t>   1. опускаете руки;</w:t>
      </w:r>
      <w:r w:rsidRPr="001728BF">
        <w:rPr>
          <w:rStyle w:val="apple-converted-space"/>
        </w:rPr>
        <w:t> </w:t>
      </w:r>
      <w:r w:rsidRPr="001728BF">
        <w:br/>
        <w:t>   2. появляется сильное желание их преодолеть.</w:t>
      </w:r>
      <w:r w:rsidRPr="001728BF">
        <w:rPr>
          <w:rStyle w:val="apple-converted-space"/>
        </w:rPr>
        <w:t> </w:t>
      </w:r>
      <w:r w:rsidRPr="001728BF">
        <w:br/>
        <w:t>41. Упрекаете ли вы людей людям, если они этого заслуживают?</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42. Считаете ли вы, что ваша нервная система способна выдержать жизненные нагрузки?</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43. Как вы поступите, если вам предложат реорганизовать ваше учреждение или организацию?</w:t>
      </w:r>
      <w:r w:rsidRPr="001728BF">
        <w:rPr>
          <w:rStyle w:val="apple-converted-space"/>
        </w:rPr>
        <w:t> </w:t>
      </w:r>
      <w:r w:rsidRPr="001728BF">
        <w:br/>
        <w:t>   1. введу нужные изменения немедленно;</w:t>
      </w:r>
      <w:r w:rsidRPr="001728BF">
        <w:rPr>
          <w:rStyle w:val="apple-converted-space"/>
        </w:rPr>
        <w:t> </w:t>
      </w:r>
      <w:r w:rsidRPr="001728BF">
        <w:br/>
        <w:t>   2. не буду торопиться и сначала все тщательно обдумаю.</w:t>
      </w:r>
      <w:r w:rsidRPr="001728BF">
        <w:rPr>
          <w:rStyle w:val="apple-converted-space"/>
        </w:rPr>
        <w:t> </w:t>
      </w:r>
      <w:r w:rsidRPr="001728BF">
        <w:br/>
        <w:t>44. Сумете ли вы прервать слишком болтливого собеседника, если это необходимо?</w:t>
      </w:r>
      <w:r w:rsidRPr="001728BF">
        <w:rPr>
          <w:rStyle w:val="apple-converted-space"/>
        </w:rPr>
        <w:t> </w:t>
      </w:r>
      <w:r w:rsidRPr="001728BF">
        <w:br/>
      </w:r>
      <w:r w:rsidRPr="001728BF">
        <w:lastRenderedPageBreak/>
        <w:t>   1. да;</w:t>
      </w:r>
      <w:r w:rsidRPr="001728BF">
        <w:rPr>
          <w:rStyle w:val="apple-converted-space"/>
        </w:rPr>
        <w:t> </w:t>
      </w:r>
      <w:r w:rsidRPr="001728BF">
        <w:br/>
        <w:t>   2. нет.</w:t>
      </w:r>
      <w:r w:rsidRPr="001728BF">
        <w:rPr>
          <w:rStyle w:val="apple-converted-space"/>
        </w:rPr>
        <w:t> </w:t>
      </w:r>
      <w:r w:rsidRPr="001728BF">
        <w:br/>
        <w:t>45. Согласны ли вы с утверждением: «Для того чтобы быть счастливым, надо жить незаметно»?</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46. Считаете ли вы, что каждый человек должен сделать что-либо выдающееся?</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47. Кем бы вы предпочли стать?</w:t>
      </w:r>
      <w:r w:rsidRPr="001728BF">
        <w:rPr>
          <w:rStyle w:val="apple-converted-space"/>
        </w:rPr>
        <w:t> </w:t>
      </w:r>
      <w:r w:rsidRPr="001728BF">
        <w:br/>
        <w:t>   1. художником, поэтом, композитором, ученым;</w:t>
      </w:r>
      <w:r w:rsidRPr="001728BF">
        <w:rPr>
          <w:rStyle w:val="apple-converted-space"/>
        </w:rPr>
        <w:t> </w:t>
      </w:r>
      <w:r w:rsidRPr="001728BF">
        <w:br/>
        <w:t>   2. выдающимся руководителем, политическим деятелем.</w:t>
      </w:r>
      <w:r w:rsidRPr="001728BF">
        <w:rPr>
          <w:rStyle w:val="apple-converted-space"/>
        </w:rPr>
        <w:t> </w:t>
      </w:r>
      <w:r w:rsidRPr="001728BF">
        <w:br/>
        <w:t>48. Какую музыку вам приятнее слушать?</w:t>
      </w:r>
      <w:r w:rsidRPr="001728BF">
        <w:rPr>
          <w:rStyle w:val="apple-converted-space"/>
        </w:rPr>
        <w:t> </w:t>
      </w:r>
      <w:r w:rsidRPr="001728BF">
        <w:br/>
        <w:t>   1. могучую и торжественную;</w:t>
      </w:r>
      <w:r w:rsidRPr="001728BF">
        <w:rPr>
          <w:rStyle w:val="apple-converted-space"/>
        </w:rPr>
        <w:t> </w:t>
      </w:r>
      <w:r w:rsidRPr="001728BF">
        <w:br/>
        <w:t>   2. тихую и лирическую.</w:t>
      </w:r>
      <w:r w:rsidRPr="001728BF">
        <w:rPr>
          <w:rStyle w:val="apple-converted-space"/>
        </w:rPr>
        <w:t> </w:t>
      </w:r>
      <w:r w:rsidRPr="001728BF">
        <w:br/>
        <w:t>49. Испытываете ли вы волнение, ожидая встречи с важными и известными людьми?</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r w:rsidRPr="001728BF">
        <w:br/>
        <w:t>50. Часто ли вы встречали людей с более сильной волей, чем ваша?</w:t>
      </w:r>
      <w:r w:rsidRPr="001728BF">
        <w:rPr>
          <w:rStyle w:val="apple-converted-space"/>
        </w:rPr>
        <w:t> </w:t>
      </w:r>
      <w:r w:rsidRPr="001728BF">
        <w:br/>
        <w:t>   1. да;</w:t>
      </w:r>
      <w:r w:rsidRPr="001728BF">
        <w:rPr>
          <w:rStyle w:val="apple-converted-space"/>
        </w:rPr>
        <w:t> </w:t>
      </w:r>
      <w:r w:rsidRPr="001728BF">
        <w:br/>
        <w:t>   2. нет.</w:t>
      </w:r>
      <w:r w:rsidRPr="001728BF">
        <w:rPr>
          <w:rStyle w:val="apple-converted-space"/>
        </w:rPr>
        <w:t> </w:t>
      </w:r>
    </w:p>
    <w:p w:rsidR="00CF220C" w:rsidRPr="001728BF" w:rsidRDefault="00CF220C" w:rsidP="00CF220C">
      <w:pPr>
        <w:pStyle w:val="3"/>
        <w:shd w:val="clear" w:color="auto" w:fill="FFFFFF"/>
        <w:spacing w:before="0" w:after="120"/>
        <w:jc w:val="left"/>
        <w:rPr>
          <w:rFonts w:ascii="Times New Roman" w:hAnsi="Times New Roman" w:cs="Times New Roman"/>
          <w:caps/>
          <w:color w:val="auto"/>
          <w:sz w:val="24"/>
          <w:szCs w:val="24"/>
        </w:rPr>
      </w:pPr>
      <w:r w:rsidRPr="001728BF">
        <w:rPr>
          <w:rFonts w:ascii="Times New Roman" w:hAnsi="Times New Roman" w:cs="Times New Roman"/>
          <w:caps/>
          <w:color w:val="auto"/>
          <w:sz w:val="24"/>
          <w:szCs w:val="24"/>
        </w:rPr>
        <w:t>ОБРАБОТКА И ИНТЕРПРЕТАЦИЯ РЕЗУЛЬТАТОВ ТЕСТА</w:t>
      </w:r>
    </w:p>
    <w:p w:rsidR="00CF220C" w:rsidRPr="001728BF" w:rsidRDefault="00CF220C" w:rsidP="00CF220C">
      <w:pPr>
        <w:pStyle w:val="a3"/>
        <w:shd w:val="clear" w:color="auto" w:fill="FFFFFF"/>
        <w:spacing w:before="0" w:beforeAutospacing="0" w:after="0" w:afterAutospacing="0"/>
      </w:pPr>
      <w:r w:rsidRPr="001728BF">
        <w:rPr>
          <w:rStyle w:val="ac"/>
        </w:rPr>
        <w:t>Ключ к тесту</w:t>
      </w:r>
      <w:r w:rsidRPr="001728BF">
        <w:br/>
      </w:r>
      <w:r w:rsidRPr="001728BF">
        <w:br/>
        <w:t>Сумма баллов за ваши ответы подсчитывается с помощью ключа к опроснику.</w:t>
      </w:r>
      <w:r w:rsidRPr="001728BF">
        <w:rPr>
          <w:rStyle w:val="apple-converted-space"/>
        </w:rPr>
        <w:t> </w:t>
      </w:r>
      <w:r w:rsidRPr="001728BF">
        <w:br/>
      </w:r>
      <w:r w:rsidRPr="001728BF">
        <w:br/>
        <w:t>Ключ: 1а, 2а, 3б, 4а, 5а, 6б, 7а, 8б, 9б,10а, 11а, 12а, 13б, 14б, 15а, 16б, 17а, 18б, 19б, 20а, 21а, 22а, 23а, 24а, 25б, 26а, 27б, 28а, 29б, 30б, 31а, 32а, 33б, 34а, 35б, 36б, 37а, 38б, 39а, 40б, 41а, 42а, 43а, 44а, 45б, 46а, 47б, 48а, 49б, 50б.</w:t>
      </w:r>
      <w:r w:rsidRPr="001728BF">
        <w:rPr>
          <w:rStyle w:val="apple-converted-space"/>
        </w:rPr>
        <w:t> </w:t>
      </w:r>
      <w:r w:rsidRPr="001728BF">
        <w:br/>
      </w:r>
      <w:r w:rsidRPr="001728BF">
        <w:br/>
        <w:t>За каждый ответ, совпадающий с ключевым, испытуемый получает один балл, в ином случае – 0 баллов.</w:t>
      </w:r>
      <w:r w:rsidRPr="001728BF">
        <w:rPr>
          <w:rStyle w:val="apple-converted-space"/>
        </w:rPr>
        <w:t> </w:t>
      </w:r>
      <w:r w:rsidRPr="001728BF">
        <w:br/>
      </w:r>
      <w:r w:rsidRPr="001728BF">
        <w:br/>
      </w:r>
      <w:r w:rsidRPr="001728BF">
        <w:rPr>
          <w:rStyle w:val="ac"/>
        </w:rPr>
        <w:t>Интерпретация результатов теста</w:t>
      </w:r>
      <w:r w:rsidRPr="001728BF">
        <w:rPr>
          <w:rStyle w:val="apple-converted-space"/>
          <w:b/>
          <w:bCs/>
        </w:rPr>
        <w:t> </w:t>
      </w:r>
      <w:r w:rsidRPr="001728BF">
        <w:br/>
      </w:r>
      <w:r w:rsidRPr="001728BF">
        <w:br/>
        <w:t>• Если сумма баллов оказалась</w:t>
      </w:r>
      <w:r w:rsidRPr="001728BF">
        <w:rPr>
          <w:rStyle w:val="apple-converted-space"/>
        </w:rPr>
        <w:t> </w:t>
      </w:r>
      <w:r w:rsidRPr="001728BF">
        <w:rPr>
          <w:rStyle w:val="a5"/>
          <w:rFonts w:eastAsiaTheme="majorEastAsia"/>
        </w:rPr>
        <w:t>менее 25</w:t>
      </w:r>
      <w:r w:rsidRPr="001728BF">
        <w:t>, то качества лидера выражены слабо.</w:t>
      </w:r>
      <w:r w:rsidRPr="001728BF">
        <w:rPr>
          <w:rStyle w:val="apple-converted-space"/>
        </w:rPr>
        <w:t> </w:t>
      </w:r>
      <w:r w:rsidRPr="001728BF">
        <w:br/>
        <w:t>• Если сумма баллов в пределах</w:t>
      </w:r>
      <w:r w:rsidRPr="001728BF">
        <w:rPr>
          <w:rStyle w:val="apple-converted-space"/>
        </w:rPr>
        <w:t> </w:t>
      </w:r>
      <w:r w:rsidRPr="001728BF">
        <w:rPr>
          <w:rStyle w:val="a5"/>
          <w:rFonts w:eastAsiaTheme="majorEastAsia"/>
        </w:rPr>
        <w:t>от 26 до 35</w:t>
      </w:r>
      <w:r w:rsidRPr="001728BF">
        <w:t>, то качества лидера выражены средне.</w:t>
      </w:r>
      <w:r w:rsidRPr="001728BF">
        <w:rPr>
          <w:rStyle w:val="apple-converted-space"/>
        </w:rPr>
        <w:t> </w:t>
      </w:r>
      <w:r w:rsidRPr="001728BF">
        <w:br/>
        <w:t>• Если сумма баллов оказалась</w:t>
      </w:r>
      <w:r w:rsidRPr="001728BF">
        <w:rPr>
          <w:rStyle w:val="apple-converted-space"/>
        </w:rPr>
        <w:t> </w:t>
      </w:r>
      <w:r w:rsidRPr="001728BF">
        <w:rPr>
          <w:rStyle w:val="a5"/>
          <w:rFonts w:eastAsiaTheme="majorEastAsia"/>
        </w:rPr>
        <w:t>от 36 до 40</w:t>
      </w:r>
      <w:r w:rsidRPr="001728BF">
        <w:t>, то лидерские качества выражены сильно.</w:t>
      </w:r>
      <w:r w:rsidRPr="001728BF">
        <w:rPr>
          <w:rStyle w:val="apple-converted-space"/>
        </w:rPr>
        <w:t> </w:t>
      </w:r>
      <w:r w:rsidRPr="001728BF">
        <w:br/>
      </w:r>
      <w:r w:rsidRPr="001728BF">
        <w:lastRenderedPageBreak/>
        <w:t>• Если сумма баллов</w:t>
      </w:r>
      <w:r w:rsidRPr="001728BF">
        <w:rPr>
          <w:rStyle w:val="apple-converted-space"/>
        </w:rPr>
        <w:t> </w:t>
      </w:r>
      <w:r w:rsidRPr="001728BF">
        <w:rPr>
          <w:rStyle w:val="a5"/>
          <w:rFonts w:eastAsiaTheme="majorEastAsia"/>
        </w:rPr>
        <w:t>более 40</w:t>
      </w:r>
      <w:r w:rsidRPr="001728BF">
        <w:t>, то данный человек как лидер склонен к диктату.</w:t>
      </w:r>
      <w:r w:rsidRPr="001728BF">
        <w:rPr>
          <w:rStyle w:val="apple-converted-space"/>
        </w:rPr>
        <w:t> </w:t>
      </w:r>
      <w:r w:rsidRPr="001728BF">
        <w:br/>
      </w:r>
      <w:r w:rsidRPr="001728BF">
        <w:br/>
        <w:t>Способность человека быть лидером во многом зависит от развитости организаторских и коммуникативных качеств. Какими характерологическими чертами личности должен обладать настоящий лидер? Такими признаками, как отмечают Е.Жариков и Е.Крушельницкий, могут служить следующие проявления:</w:t>
      </w:r>
      <w:r w:rsidRPr="001728BF">
        <w:rPr>
          <w:rStyle w:val="apple-converted-space"/>
        </w:rPr>
        <w:t> </w:t>
      </w:r>
      <w:r w:rsidRPr="001728BF">
        <w:br/>
      </w:r>
      <w:r w:rsidRPr="001728BF">
        <w:br/>
        <w:t>• Волевой, способен преодолевать препятствия на пути к цели.</w:t>
      </w:r>
      <w:r w:rsidRPr="001728BF">
        <w:rPr>
          <w:rStyle w:val="apple-converted-space"/>
        </w:rPr>
        <w:t> </w:t>
      </w:r>
      <w:r w:rsidRPr="001728BF">
        <w:br/>
        <w:t>• Настойчив, умеет разумно рисковать.</w:t>
      </w:r>
      <w:r w:rsidRPr="001728BF">
        <w:rPr>
          <w:rStyle w:val="apple-converted-space"/>
        </w:rPr>
        <w:t> </w:t>
      </w:r>
      <w:r w:rsidRPr="001728BF">
        <w:br/>
        <w:t>• Терпелив, готов долго и хорошо выполнять однообразную, неинтересную работу.</w:t>
      </w:r>
      <w:r w:rsidRPr="001728BF">
        <w:rPr>
          <w:rStyle w:val="apple-converted-space"/>
        </w:rPr>
        <w:t> </w:t>
      </w:r>
      <w:r w:rsidRPr="001728BF">
        <w:br/>
        <w:t>• Инициативен и предпочитает работать без мелочной опеки. Независим.</w:t>
      </w:r>
      <w:r w:rsidRPr="001728BF">
        <w:rPr>
          <w:rStyle w:val="apple-converted-space"/>
        </w:rPr>
        <w:t> </w:t>
      </w:r>
      <w:r w:rsidRPr="001728BF">
        <w:br/>
        <w:t>• Психически устойчив и не дает увлечь себя нереальными предложениями.</w:t>
      </w:r>
      <w:r w:rsidRPr="001728BF">
        <w:rPr>
          <w:rStyle w:val="apple-converted-space"/>
        </w:rPr>
        <w:t> </w:t>
      </w:r>
      <w:r w:rsidRPr="001728BF">
        <w:br/>
        <w:t>• Хорошо приспосабливается к новым условиям и требованиям.</w:t>
      </w:r>
      <w:r w:rsidRPr="001728BF">
        <w:rPr>
          <w:rStyle w:val="apple-converted-space"/>
        </w:rPr>
        <w:t> </w:t>
      </w:r>
      <w:r w:rsidRPr="001728BF">
        <w:br/>
        <w:t>• Самокритичен, трезво оценивает не только свои успехи, но и неудачи.</w:t>
      </w:r>
      <w:r w:rsidRPr="001728BF">
        <w:rPr>
          <w:rStyle w:val="apple-converted-space"/>
        </w:rPr>
        <w:t> </w:t>
      </w:r>
      <w:r w:rsidRPr="001728BF">
        <w:br/>
        <w:t>• Требователен к себе и другим, умеет спросить отчет за порученную работу.</w:t>
      </w:r>
      <w:r w:rsidRPr="001728BF">
        <w:rPr>
          <w:rStyle w:val="apple-converted-space"/>
        </w:rPr>
        <w:t> </w:t>
      </w:r>
      <w:r w:rsidRPr="001728BF">
        <w:br/>
        <w:t>• Критичен, способен видеть в заманчивых предложениях слабые стороны.</w:t>
      </w:r>
      <w:r w:rsidRPr="001728BF">
        <w:rPr>
          <w:rStyle w:val="apple-converted-space"/>
        </w:rPr>
        <w:t> </w:t>
      </w:r>
      <w:r w:rsidRPr="001728BF">
        <w:br/>
        <w:t>• Надежен, держит слово, на него можно положиться.</w:t>
      </w:r>
      <w:r w:rsidRPr="001728BF">
        <w:rPr>
          <w:rStyle w:val="apple-converted-space"/>
        </w:rPr>
        <w:t> </w:t>
      </w:r>
      <w:r w:rsidRPr="001728BF">
        <w:br/>
        <w:t>• Вынослив, может работать даже в условиях перегрузок.</w:t>
      </w:r>
      <w:r w:rsidRPr="001728BF">
        <w:rPr>
          <w:rStyle w:val="apple-converted-space"/>
        </w:rPr>
        <w:t> </w:t>
      </w:r>
      <w:r w:rsidRPr="001728BF">
        <w:br/>
        <w:t>• Восприимчив к новому, склонен решать нетрадиционные задачи оригинальными методами.</w:t>
      </w:r>
      <w:r w:rsidRPr="001728BF">
        <w:rPr>
          <w:rStyle w:val="apple-converted-space"/>
        </w:rPr>
        <w:t> </w:t>
      </w:r>
      <w:r w:rsidRPr="001728BF">
        <w:br/>
        <w:t>• Стрессоустойчив, не теряет самообладания и работоспособности в экстремальных ситуациях.</w:t>
      </w:r>
      <w:r w:rsidRPr="001728BF">
        <w:rPr>
          <w:rStyle w:val="apple-converted-space"/>
        </w:rPr>
        <w:t> </w:t>
      </w:r>
      <w:r w:rsidRPr="001728BF">
        <w:br/>
        <w:t>• Оптимистичен, относится к трудностям как к неизбежным и преодолимым помехам.</w:t>
      </w:r>
      <w:r w:rsidRPr="001728BF">
        <w:rPr>
          <w:rStyle w:val="apple-converted-space"/>
        </w:rPr>
        <w:t> </w:t>
      </w:r>
      <w:r w:rsidRPr="001728BF">
        <w:br/>
        <w:t>• Решителен, способен самостоятельно и своевременно принимать решения, в критических ситуациях брать ответственность на себя.</w:t>
      </w:r>
      <w:r w:rsidRPr="001728BF">
        <w:rPr>
          <w:rStyle w:val="apple-converted-space"/>
        </w:rPr>
        <w:t> </w:t>
      </w:r>
      <w:r w:rsidRPr="001728BF">
        <w:br/>
        <w:t>• Способен менять стиль поведения в зависимости от условий, может и потребовать и подбодрить.</w:t>
      </w:r>
      <w:r w:rsidRPr="001728BF">
        <w:rPr>
          <w:rStyle w:val="apple-converted-space"/>
        </w:rPr>
        <w:t> </w:t>
      </w:r>
    </w:p>
    <w:p w:rsidR="00CF220C" w:rsidRDefault="00CF220C" w:rsidP="00CF220C">
      <w:pPr>
        <w:pStyle w:val="1"/>
        <w:rPr>
          <w:rFonts w:ascii="Cambria" w:eastAsia="Times New Roman" w:hAnsi="Cambria" w:cs="Times New Roman"/>
          <w:color w:val="365F91"/>
        </w:rPr>
      </w:pPr>
    </w:p>
    <w:p w:rsidR="00CF220C" w:rsidRDefault="00CF220C" w:rsidP="00CF220C">
      <w:pPr>
        <w:pStyle w:val="1"/>
        <w:rPr>
          <w:rFonts w:ascii="Cambria" w:eastAsia="Times New Roman" w:hAnsi="Cambria" w:cs="Times New Roman"/>
          <w:color w:val="365F91"/>
        </w:rPr>
      </w:pPr>
    </w:p>
    <w:p w:rsidR="00CF220C" w:rsidRDefault="00CF220C" w:rsidP="00CF220C">
      <w:pPr>
        <w:pStyle w:val="a3"/>
        <w:spacing w:before="0" w:beforeAutospacing="0" w:after="0" w:afterAutospacing="0"/>
        <w:jc w:val="center"/>
        <w:rPr>
          <w:b/>
        </w:rPr>
      </w:pPr>
    </w:p>
    <w:p w:rsidR="00CF220C" w:rsidRDefault="00CF220C" w:rsidP="00CF220C">
      <w:pPr>
        <w:pStyle w:val="a3"/>
        <w:spacing w:before="0" w:beforeAutospacing="0" w:after="0" w:afterAutospacing="0"/>
        <w:jc w:val="center"/>
        <w:rPr>
          <w:b/>
        </w:rPr>
      </w:pPr>
    </w:p>
    <w:p w:rsidR="00CF220C" w:rsidRPr="008A0F98" w:rsidRDefault="00CF220C" w:rsidP="00CF220C">
      <w:pPr>
        <w:pStyle w:val="a3"/>
        <w:spacing w:before="0" w:beforeAutospacing="0" w:after="0" w:afterAutospacing="0"/>
        <w:jc w:val="right"/>
        <w:rPr>
          <w:rFonts w:ascii="Arial" w:hAnsi="Arial" w:cs="Arial"/>
          <w:b/>
          <w:color w:val="C00000"/>
        </w:rPr>
      </w:pPr>
      <w:r w:rsidRPr="008A0F98">
        <w:rPr>
          <w:b/>
          <w:color w:val="C00000"/>
        </w:rPr>
        <w:t xml:space="preserve">                                                                                                          </w:t>
      </w:r>
    </w:p>
    <w:p w:rsidR="00CF220C" w:rsidRPr="008A0F98" w:rsidRDefault="00CF220C" w:rsidP="00CF220C">
      <w:pPr>
        <w:pStyle w:val="a3"/>
        <w:tabs>
          <w:tab w:val="left" w:pos="210"/>
          <w:tab w:val="right" w:pos="14714"/>
        </w:tabs>
        <w:spacing w:before="0" w:beforeAutospacing="0" w:after="0" w:afterAutospacing="0"/>
        <w:rPr>
          <w:rFonts w:ascii="Arial" w:hAnsi="Arial" w:cs="Arial"/>
          <w:b/>
          <w:color w:val="C00000"/>
        </w:rPr>
      </w:pPr>
      <w:r w:rsidRPr="008A0F98">
        <w:rPr>
          <w:b/>
          <w:color w:val="C00000"/>
        </w:rPr>
        <w:tab/>
        <w:t>.</w:t>
      </w:r>
      <w:r w:rsidRPr="008A0F98">
        <w:rPr>
          <w:b/>
          <w:color w:val="C00000"/>
        </w:rPr>
        <w:tab/>
      </w:r>
    </w:p>
    <w:p w:rsidR="00CF220C" w:rsidRPr="00B00F50" w:rsidRDefault="00CF220C" w:rsidP="00CF220C">
      <w:pPr>
        <w:pStyle w:val="a3"/>
        <w:spacing w:before="0" w:beforeAutospacing="0" w:after="0" w:afterAutospacing="0"/>
        <w:rPr>
          <w:b/>
          <w:color w:val="7030A0"/>
          <w:sz w:val="28"/>
          <w:szCs w:val="28"/>
        </w:rPr>
      </w:pPr>
      <w:r>
        <w:rPr>
          <w:sz w:val="28"/>
          <w:szCs w:val="28"/>
        </w:rPr>
        <w:br w:type="textWrapping" w:clear="all"/>
      </w: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pStyle w:val="a3"/>
        <w:spacing w:before="0" w:beforeAutospacing="0" w:after="0" w:afterAutospacing="0"/>
        <w:jc w:val="center"/>
        <w:rPr>
          <w:sz w:val="28"/>
          <w:szCs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spacing w:after="75" w:line="312" w:lineRule="atLeast"/>
        <w:rPr>
          <w:rFonts w:ascii="Times New Roman" w:eastAsia="Times New Roman" w:hAnsi="Times New Roman" w:cs="Times New Roman"/>
          <w:b/>
          <w:bCs/>
          <w:i/>
          <w:iCs/>
          <w:color w:val="000000"/>
          <w:sz w:val="28"/>
        </w:rPr>
      </w:pPr>
    </w:p>
    <w:p w:rsidR="00CF220C" w:rsidRDefault="00CF220C" w:rsidP="00CF220C">
      <w:pPr>
        <w:jc w:val="center"/>
        <w:rPr>
          <w:rFonts w:ascii="Times New Roman" w:hAnsi="Times New Roman" w:cs="Times New Roman"/>
          <w:b/>
          <w:sz w:val="28"/>
          <w:szCs w:val="28"/>
        </w:rPr>
      </w:pPr>
    </w:p>
    <w:p w:rsidR="00CF220C" w:rsidRDefault="00CF220C" w:rsidP="00CF220C">
      <w:pPr>
        <w:jc w:val="center"/>
        <w:rPr>
          <w:rFonts w:ascii="Times New Roman" w:hAnsi="Times New Roman" w:cs="Times New Roman"/>
          <w:b/>
          <w:sz w:val="28"/>
          <w:szCs w:val="28"/>
        </w:rPr>
      </w:pPr>
    </w:p>
    <w:p w:rsidR="00CF220C" w:rsidRDefault="00CF220C" w:rsidP="00CF220C">
      <w:pPr>
        <w:jc w:val="center"/>
        <w:rPr>
          <w:rFonts w:ascii="Times New Roman" w:hAnsi="Times New Roman" w:cs="Times New Roman"/>
          <w:b/>
          <w:sz w:val="28"/>
          <w:szCs w:val="28"/>
        </w:rPr>
      </w:pPr>
    </w:p>
    <w:p w:rsidR="00CF220C" w:rsidRDefault="00CF220C" w:rsidP="00CF220C">
      <w:pPr>
        <w:jc w:val="center"/>
        <w:rPr>
          <w:rFonts w:ascii="Times New Roman" w:hAnsi="Times New Roman" w:cs="Times New Roman"/>
          <w:b/>
          <w:sz w:val="28"/>
          <w:szCs w:val="28"/>
        </w:rPr>
      </w:pPr>
    </w:p>
    <w:p w:rsidR="00CF220C" w:rsidRDefault="00CF220C" w:rsidP="00CF220C">
      <w:pPr>
        <w:jc w:val="center"/>
        <w:rPr>
          <w:rFonts w:ascii="Times New Roman" w:hAnsi="Times New Roman" w:cs="Times New Roman"/>
          <w:b/>
          <w:sz w:val="28"/>
          <w:szCs w:val="28"/>
        </w:rPr>
      </w:pPr>
    </w:p>
    <w:p w:rsidR="00CF220C" w:rsidRDefault="00CF220C" w:rsidP="00CF220C">
      <w:pPr>
        <w:jc w:val="center"/>
        <w:rPr>
          <w:rFonts w:ascii="Times New Roman" w:hAnsi="Times New Roman" w:cs="Times New Roman"/>
          <w:b/>
          <w:sz w:val="28"/>
          <w:szCs w:val="28"/>
        </w:rPr>
      </w:pPr>
    </w:p>
    <w:p w:rsidR="00CF220C" w:rsidRDefault="00CF220C" w:rsidP="00CF220C">
      <w:pPr>
        <w:jc w:val="center"/>
        <w:rPr>
          <w:rFonts w:ascii="Times New Roman" w:hAnsi="Times New Roman" w:cs="Times New Roman"/>
          <w:b/>
          <w:sz w:val="28"/>
          <w:szCs w:val="28"/>
        </w:rPr>
      </w:pPr>
    </w:p>
    <w:p w:rsidR="00CF220C" w:rsidRDefault="00CF220C" w:rsidP="00CF220C"/>
    <w:p w:rsidR="00724F8C" w:rsidRDefault="00724F8C"/>
    <w:sectPr w:rsidR="00724F8C" w:rsidSect="00724F8C">
      <w:footerReference w:type="default" r:id="rId16"/>
      <w:pgSz w:w="16840" w:h="11907" w:orient="landscape" w:code="9"/>
      <w:pgMar w:top="851" w:right="1134" w:bottom="284" w:left="992" w:header="709" w:footer="3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D42" w:rsidRDefault="001E1D42" w:rsidP="00724F8C">
      <w:pPr>
        <w:spacing w:after="0" w:line="240" w:lineRule="auto"/>
      </w:pPr>
      <w:r>
        <w:separator/>
      </w:r>
    </w:p>
  </w:endnote>
  <w:endnote w:type="continuationSeparator" w:id="1">
    <w:p w:rsidR="001E1D42" w:rsidRDefault="001E1D42" w:rsidP="00724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Mincho"/>
    <w:charset w:val="80"/>
    <w:family w:val="roman"/>
    <w:pitch w:val="variable"/>
    <w:sig w:usb0="00000000" w:usb1="00000000" w:usb2="00000000" w:usb3="00000000" w:csb0="00000000" w:csb1="00000000"/>
  </w:font>
  <w:font w:name="DejaVu Sans">
    <w:altName w:val="Arial"/>
    <w:charset w:val="CC"/>
    <w:family w:val="swiss"/>
    <w:pitch w:val="variable"/>
    <w:sig w:usb0="E7002EFF" w:usb1="D200FDFF" w:usb2="0A04602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F8C" w:rsidRDefault="0067084B">
    <w:pPr>
      <w:pStyle w:val="aa"/>
      <w:jc w:val="right"/>
    </w:pPr>
    <w:fldSimple w:instr=" PAGE   \* MERGEFORMAT ">
      <w:r w:rsidR="00BE7E38">
        <w:rPr>
          <w:noProof/>
        </w:rPr>
        <w:t>4</w:t>
      </w:r>
    </w:fldSimple>
  </w:p>
  <w:p w:rsidR="00724F8C" w:rsidRDefault="00724F8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F8C" w:rsidRDefault="0067084B">
    <w:pPr>
      <w:pStyle w:val="aa"/>
      <w:jc w:val="right"/>
    </w:pPr>
    <w:fldSimple w:instr=" PAGE   \* MERGEFORMAT ">
      <w:r w:rsidR="00BE7E38">
        <w:rPr>
          <w:noProof/>
        </w:rPr>
        <w:t>17</w:t>
      </w:r>
    </w:fldSimple>
  </w:p>
  <w:p w:rsidR="00724F8C" w:rsidRDefault="00724F8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D42" w:rsidRDefault="001E1D42" w:rsidP="00724F8C">
      <w:pPr>
        <w:spacing w:after="0" w:line="240" w:lineRule="auto"/>
      </w:pPr>
      <w:r>
        <w:separator/>
      </w:r>
    </w:p>
  </w:footnote>
  <w:footnote w:type="continuationSeparator" w:id="1">
    <w:p w:rsidR="001E1D42" w:rsidRDefault="001E1D42" w:rsidP="00724F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D42"/>
      </v:shape>
    </w:pict>
  </w:numPicBullet>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2"/>
    <w:multiLevelType w:val="multilevel"/>
    <w:tmpl w:val="00000002"/>
    <w:name w:val="WWNum2"/>
    <w:lvl w:ilvl="0">
      <w:start w:val="1"/>
      <w:numFmt w:val="bullet"/>
      <w:lvlText w:val=""/>
      <w:lvlJc w:val="left"/>
      <w:pPr>
        <w:tabs>
          <w:tab w:val="num" w:pos="0"/>
        </w:tabs>
        <w:ind w:left="776" w:hanging="360"/>
      </w:pPr>
      <w:rPr>
        <w:rFonts w:ascii="Symbol" w:hAnsi="Symbol"/>
      </w:rPr>
    </w:lvl>
    <w:lvl w:ilvl="1">
      <w:start w:val="1"/>
      <w:numFmt w:val="bullet"/>
      <w:lvlText w:val="o"/>
      <w:lvlJc w:val="left"/>
      <w:pPr>
        <w:tabs>
          <w:tab w:val="num" w:pos="0"/>
        </w:tabs>
        <w:ind w:left="1496" w:hanging="360"/>
      </w:pPr>
      <w:rPr>
        <w:rFonts w:ascii="Courier New" w:hAnsi="Courier New" w:cs="Courier New"/>
      </w:rPr>
    </w:lvl>
    <w:lvl w:ilvl="2">
      <w:start w:val="1"/>
      <w:numFmt w:val="bullet"/>
      <w:lvlText w:val=""/>
      <w:lvlJc w:val="left"/>
      <w:pPr>
        <w:tabs>
          <w:tab w:val="num" w:pos="0"/>
        </w:tabs>
        <w:ind w:left="2216" w:hanging="360"/>
      </w:pPr>
      <w:rPr>
        <w:rFonts w:ascii="Wingdings" w:hAnsi="Wingdings"/>
      </w:rPr>
    </w:lvl>
    <w:lvl w:ilvl="3">
      <w:start w:val="1"/>
      <w:numFmt w:val="bullet"/>
      <w:lvlText w:val=""/>
      <w:lvlJc w:val="left"/>
      <w:pPr>
        <w:tabs>
          <w:tab w:val="num" w:pos="0"/>
        </w:tabs>
        <w:ind w:left="2936" w:hanging="360"/>
      </w:pPr>
      <w:rPr>
        <w:rFonts w:ascii="Symbol" w:hAnsi="Symbol"/>
      </w:rPr>
    </w:lvl>
    <w:lvl w:ilvl="4">
      <w:start w:val="1"/>
      <w:numFmt w:val="bullet"/>
      <w:lvlText w:val="o"/>
      <w:lvlJc w:val="left"/>
      <w:pPr>
        <w:tabs>
          <w:tab w:val="num" w:pos="0"/>
        </w:tabs>
        <w:ind w:left="3656" w:hanging="360"/>
      </w:pPr>
      <w:rPr>
        <w:rFonts w:ascii="Courier New" w:hAnsi="Courier New" w:cs="Courier New"/>
      </w:rPr>
    </w:lvl>
    <w:lvl w:ilvl="5">
      <w:start w:val="1"/>
      <w:numFmt w:val="bullet"/>
      <w:lvlText w:val=""/>
      <w:lvlJc w:val="left"/>
      <w:pPr>
        <w:tabs>
          <w:tab w:val="num" w:pos="0"/>
        </w:tabs>
        <w:ind w:left="4376" w:hanging="360"/>
      </w:pPr>
      <w:rPr>
        <w:rFonts w:ascii="Wingdings" w:hAnsi="Wingdings"/>
      </w:rPr>
    </w:lvl>
    <w:lvl w:ilvl="6">
      <w:start w:val="1"/>
      <w:numFmt w:val="bullet"/>
      <w:lvlText w:val=""/>
      <w:lvlJc w:val="left"/>
      <w:pPr>
        <w:tabs>
          <w:tab w:val="num" w:pos="0"/>
        </w:tabs>
        <w:ind w:left="5096" w:hanging="360"/>
      </w:pPr>
      <w:rPr>
        <w:rFonts w:ascii="Symbol" w:hAnsi="Symbol"/>
      </w:rPr>
    </w:lvl>
    <w:lvl w:ilvl="7">
      <w:start w:val="1"/>
      <w:numFmt w:val="bullet"/>
      <w:lvlText w:val="o"/>
      <w:lvlJc w:val="left"/>
      <w:pPr>
        <w:tabs>
          <w:tab w:val="num" w:pos="0"/>
        </w:tabs>
        <w:ind w:left="5816" w:hanging="360"/>
      </w:pPr>
      <w:rPr>
        <w:rFonts w:ascii="Courier New" w:hAnsi="Courier New" w:cs="Courier New"/>
      </w:rPr>
    </w:lvl>
    <w:lvl w:ilvl="8">
      <w:start w:val="1"/>
      <w:numFmt w:val="bullet"/>
      <w:lvlText w:val=""/>
      <w:lvlJc w:val="left"/>
      <w:pPr>
        <w:tabs>
          <w:tab w:val="num" w:pos="0"/>
        </w:tabs>
        <w:ind w:left="6536"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14C677E"/>
    <w:multiLevelType w:val="hybridMultilevel"/>
    <w:tmpl w:val="5C160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4352B0"/>
    <w:multiLevelType w:val="multilevel"/>
    <w:tmpl w:val="E7F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C3066C"/>
    <w:multiLevelType w:val="multilevel"/>
    <w:tmpl w:val="0080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01525D"/>
    <w:multiLevelType w:val="multilevel"/>
    <w:tmpl w:val="0BE2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5733A0"/>
    <w:multiLevelType w:val="multilevel"/>
    <w:tmpl w:val="6F72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954575"/>
    <w:multiLevelType w:val="multilevel"/>
    <w:tmpl w:val="DEE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544EB"/>
    <w:multiLevelType w:val="multilevel"/>
    <w:tmpl w:val="4100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7C0011"/>
    <w:multiLevelType w:val="multilevel"/>
    <w:tmpl w:val="95846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6E6F39"/>
    <w:multiLevelType w:val="multilevel"/>
    <w:tmpl w:val="7360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8522D7"/>
    <w:multiLevelType w:val="multilevel"/>
    <w:tmpl w:val="73B2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552013"/>
    <w:multiLevelType w:val="multilevel"/>
    <w:tmpl w:val="6C0A5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0395D"/>
    <w:multiLevelType w:val="multilevel"/>
    <w:tmpl w:val="BEF6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3A3FEB"/>
    <w:multiLevelType w:val="multilevel"/>
    <w:tmpl w:val="B1FC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C143A9"/>
    <w:multiLevelType w:val="multilevel"/>
    <w:tmpl w:val="C9124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C6256A"/>
    <w:multiLevelType w:val="multilevel"/>
    <w:tmpl w:val="2C92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B758B7"/>
    <w:multiLevelType w:val="hybridMultilevel"/>
    <w:tmpl w:val="75B41D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2746CD"/>
    <w:multiLevelType w:val="multilevel"/>
    <w:tmpl w:val="CC52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262435"/>
    <w:multiLevelType w:val="multilevel"/>
    <w:tmpl w:val="5BF88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9A675D"/>
    <w:multiLevelType w:val="multilevel"/>
    <w:tmpl w:val="4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6F630D"/>
    <w:multiLevelType w:val="hybridMultilevel"/>
    <w:tmpl w:val="4D0C5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3A5C6C"/>
    <w:multiLevelType w:val="multilevel"/>
    <w:tmpl w:val="D154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8"/>
  </w:num>
  <w:num w:numId="3">
    <w:abstractNumId w:val="17"/>
  </w:num>
  <w:num w:numId="4">
    <w:abstractNumId w:val="9"/>
  </w:num>
  <w:num w:numId="5">
    <w:abstractNumId w:val="21"/>
  </w:num>
  <w:num w:numId="6">
    <w:abstractNumId w:val="14"/>
  </w:num>
  <w:num w:numId="7">
    <w:abstractNumId w:val="23"/>
  </w:num>
  <w:num w:numId="8">
    <w:abstractNumId w:val="11"/>
  </w:num>
  <w:num w:numId="9">
    <w:abstractNumId w:val="19"/>
  </w:num>
  <w:num w:numId="10">
    <w:abstractNumId w:val="7"/>
  </w:num>
  <w:num w:numId="11">
    <w:abstractNumId w:val="6"/>
  </w:num>
  <w:num w:numId="12">
    <w:abstractNumId w:val="10"/>
  </w:num>
  <w:num w:numId="13">
    <w:abstractNumId w:val="0"/>
  </w:num>
  <w:num w:numId="14">
    <w:abstractNumId w:val="1"/>
  </w:num>
  <w:num w:numId="15">
    <w:abstractNumId w:val="2"/>
  </w:num>
  <w:num w:numId="16">
    <w:abstractNumId w:val="18"/>
  </w:num>
  <w:num w:numId="17">
    <w:abstractNumId w:val="3"/>
  </w:num>
  <w:num w:numId="18">
    <w:abstractNumId w:val="12"/>
  </w:num>
  <w:num w:numId="19">
    <w:abstractNumId w:val="5"/>
  </w:num>
  <w:num w:numId="20">
    <w:abstractNumId w:val="16"/>
  </w:num>
  <w:num w:numId="21">
    <w:abstractNumId w:val="13"/>
  </w:num>
  <w:num w:numId="22">
    <w:abstractNumId w:val="20"/>
  </w:num>
  <w:num w:numId="23">
    <w:abstractNumId w:val="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F220C"/>
    <w:rsid w:val="000B1DD8"/>
    <w:rsid w:val="001200C1"/>
    <w:rsid w:val="001E1D42"/>
    <w:rsid w:val="003124D8"/>
    <w:rsid w:val="00651BE1"/>
    <w:rsid w:val="0067084B"/>
    <w:rsid w:val="006C6EC8"/>
    <w:rsid w:val="0070774A"/>
    <w:rsid w:val="00724F8C"/>
    <w:rsid w:val="00747D7B"/>
    <w:rsid w:val="00A918DA"/>
    <w:rsid w:val="00BE7E38"/>
    <w:rsid w:val="00CF220C"/>
    <w:rsid w:val="00E44822"/>
    <w:rsid w:val="00E65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48"/>
        <o:r id="V:Rule2" type="callout" idref="#_x0000_s1050"/>
        <o:r id="V:Rule3" type="callout" idref="#_x0000_s1049"/>
        <o:r id="V:Rule4" type="callout" idref="#_x0000_s1051"/>
        <o:r id="V:Rule5" type="callout"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84B"/>
  </w:style>
  <w:style w:type="paragraph" w:styleId="1">
    <w:name w:val="heading 1"/>
    <w:basedOn w:val="a"/>
    <w:next w:val="a"/>
    <w:link w:val="10"/>
    <w:uiPriority w:val="9"/>
    <w:qFormat/>
    <w:rsid w:val="00CF22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0C"/>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F220C"/>
    <w:pPr>
      <w:keepNext/>
      <w:keepLines/>
      <w:spacing w:before="200" w:after="0" w:line="240" w:lineRule="auto"/>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CF220C"/>
    <w:pPr>
      <w:keepNext/>
      <w:keepLines/>
      <w:spacing w:before="200" w:after="0" w:line="240" w:lineRule="auto"/>
      <w:ind w:firstLine="709"/>
      <w:jc w:val="both"/>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22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F220C"/>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CF220C"/>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CF220C"/>
    <w:rPr>
      <w:rFonts w:asciiTheme="majorHAnsi" w:eastAsiaTheme="majorEastAsia" w:hAnsiTheme="majorHAnsi" w:cstheme="majorBidi"/>
      <w:b/>
      <w:bCs/>
      <w:i/>
      <w:iCs/>
      <w:color w:val="4F81BD" w:themeColor="accent1"/>
      <w:lang w:eastAsia="en-US"/>
    </w:rPr>
  </w:style>
  <w:style w:type="paragraph" w:styleId="a3">
    <w:name w:val="Normal (Web)"/>
    <w:basedOn w:val="a"/>
    <w:uiPriority w:val="99"/>
    <w:unhideWhenUsed/>
    <w:rsid w:val="00CF220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F220C"/>
    <w:pPr>
      <w:ind w:left="720"/>
      <w:contextualSpacing/>
    </w:pPr>
    <w:rPr>
      <w:rFonts w:eastAsiaTheme="minorHAnsi"/>
      <w:lang w:eastAsia="en-US"/>
    </w:rPr>
  </w:style>
  <w:style w:type="character" w:styleId="a5">
    <w:name w:val="Emphasis"/>
    <w:basedOn w:val="a0"/>
    <w:uiPriority w:val="20"/>
    <w:qFormat/>
    <w:rsid w:val="00CF220C"/>
    <w:rPr>
      <w:i/>
      <w:iCs/>
    </w:rPr>
  </w:style>
  <w:style w:type="paragraph" w:styleId="a6">
    <w:name w:val="Balloon Text"/>
    <w:basedOn w:val="a"/>
    <w:link w:val="a7"/>
    <w:uiPriority w:val="99"/>
    <w:semiHidden/>
    <w:unhideWhenUsed/>
    <w:rsid w:val="00CF220C"/>
    <w:pPr>
      <w:spacing w:after="0" w:line="240" w:lineRule="auto"/>
      <w:ind w:firstLine="709"/>
      <w:jc w:val="both"/>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CF220C"/>
    <w:rPr>
      <w:rFonts w:ascii="Tahoma" w:eastAsiaTheme="minorHAnsi" w:hAnsi="Tahoma" w:cs="Tahoma"/>
      <w:sz w:val="16"/>
      <w:szCs w:val="16"/>
      <w:lang w:eastAsia="en-US"/>
    </w:rPr>
  </w:style>
  <w:style w:type="paragraph" w:styleId="a8">
    <w:name w:val="header"/>
    <w:basedOn w:val="a"/>
    <w:link w:val="a9"/>
    <w:uiPriority w:val="99"/>
    <w:semiHidden/>
    <w:unhideWhenUsed/>
    <w:rsid w:val="00CF220C"/>
    <w:pPr>
      <w:tabs>
        <w:tab w:val="center" w:pos="4677"/>
        <w:tab w:val="right" w:pos="9355"/>
      </w:tabs>
      <w:spacing w:after="0" w:line="240" w:lineRule="auto"/>
      <w:ind w:firstLine="709"/>
      <w:jc w:val="both"/>
    </w:pPr>
    <w:rPr>
      <w:rFonts w:eastAsiaTheme="minorHAnsi"/>
      <w:lang w:eastAsia="en-US"/>
    </w:rPr>
  </w:style>
  <w:style w:type="character" w:customStyle="1" w:styleId="a9">
    <w:name w:val="Верхний колонтитул Знак"/>
    <w:basedOn w:val="a0"/>
    <w:link w:val="a8"/>
    <w:uiPriority w:val="99"/>
    <w:semiHidden/>
    <w:rsid w:val="00CF220C"/>
    <w:rPr>
      <w:rFonts w:eastAsiaTheme="minorHAnsi"/>
      <w:lang w:eastAsia="en-US"/>
    </w:rPr>
  </w:style>
  <w:style w:type="paragraph" w:styleId="aa">
    <w:name w:val="footer"/>
    <w:basedOn w:val="a"/>
    <w:link w:val="ab"/>
    <w:uiPriority w:val="99"/>
    <w:unhideWhenUsed/>
    <w:rsid w:val="00CF220C"/>
    <w:pPr>
      <w:tabs>
        <w:tab w:val="center" w:pos="4677"/>
        <w:tab w:val="right" w:pos="9355"/>
      </w:tabs>
      <w:spacing w:after="0" w:line="240" w:lineRule="auto"/>
      <w:ind w:firstLine="709"/>
      <w:jc w:val="both"/>
    </w:pPr>
    <w:rPr>
      <w:rFonts w:eastAsiaTheme="minorHAnsi"/>
      <w:lang w:eastAsia="en-US"/>
    </w:rPr>
  </w:style>
  <w:style w:type="character" w:customStyle="1" w:styleId="ab">
    <w:name w:val="Нижний колонтитул Знак"/>
    <w:basedOn w:val="a0"/>
    <w:link w:val="aa"/>
    <w:uiPriority w:val="99"/>
    <w:rsid w:val="00CF220C"/>
    <w:rPr>
      <w:rFonts w:eastAsiaTheme="minorHAnsi"/>
      <w:lang w:eastAsia="en-US"/>
    </w:rPr>
  </w:style>
  <w:style w:type="character" w:styleId="ac">
    <w:name w:val="Strong"/>
    <w:basedOn w:val="a0"/>
    <w:uiPriority w:val="22"/>
    <w:qFormat/>
    <w:rsid w:val="00CF220C"/>
    <w:rPr>
      <w:b/>
      <w:bCs/>
    </w:rPr>
  </w:style>
  <w:style w:type="table" w:styleId="ad">
    <w:name w:val="Table Grid"/>
    <w:basedOn w:val="a1"/>
    <w:uiPriority w:val="59"/>
    <w:rsid w:val="00CF220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CF220C"/>
  </w:style>
  <w:style w:type="paragraph" w:customStyle="1" w:styleId="c18">
    <w:name w:val="c18"/>
    <w:basedOn w:val="a"/>
    <w:rsid w:val="00CF220C"/>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CF220C"/>
  </w:style>
  <w:style w:type="paragraph" w:customStyle="1" w:styleId="c16">
    <w:name w:val="c16"/>
    <w:basedOn w:val="a"/>
    <w:rsid w:val="00CF220C"/>
    <w:pPr>
      <w:spacing w:before="90" w:after="90" w:line="240" w:lineRule="auto"/>
    </w:pPr>
    <w:rPr>
      <w:rFonts w:ascii="Times New Roman" w:eastAsia="Times New Roman" w:hAnsi="Times New Roman" w:cs="Times New Roman"/>
      <w:sz w:val="24"/>
      <w:szCs w:val="24"/>
    </w:rPr>
  </w:style>
  <w:style w:type="character" w:customStyle="1" w:styleId="c23">
    <w:name w:val="c23"/>
    <w:basedOn w:val="a0"/>
    <w:rsid w:val="00CF220C"/>
  </w:style>
  <w:style w:type="paragraph" w:customStyle="1" w:styleId="c9">
    <w:name w:val="c9"/>
    <w:basedOn w:val="a"/>
    <w:rsid w:val="00CF220C"/>
    <w:pPr>
      <w:spacing w:before="90" w:after="90" w:line="240" w:lineRule="auto"/>
    </w:pPr>
    <w:rPr>
      <w:rFonts w:ascii="Times New Roman" w:eastAsia="Times New Roman" w:hAnsi="Times New Roman" w:cs="Times New Roman"/>
      <w:sz w:val="24"/>
      <w:szCs w:val="24"/>
    </w:rPr>
  </w:style>
  <w:style w:type="character" w:customStyle="1" w:styleId="c30">
    <w:name w:val="c30"/>
    <w:basedOn w:val="a0"/>
    <w:rsid w:val="00CF220C"/>
  </w:style>
  <w:style w:type="paragraph" w:styleId="ae">
    <w:name w:val="Subtitle"/>
    <w:basedOn w:val="a"/>
    <w:next w:val="a"/>
    <w:link w:val="af"/>
    <w:qFormat/>
    <w:rsid w:val="00CF220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
    <w:name w:val="Подзаголовок Знак"/>
    <w:basedOn w:val="a0"/>
    <w:link w:val="ae"/>
    <w:rsid w:val="00CF220C"/>
    <w:rPr>
      <w:rFonts w:ascii="Cambria" w:eastAsia="Times New Roman" w:hAnsi="Cambria" w:cs="Times New Roman"/>
      <w:sz w:val="24"/>
      <w:szCs w:val="24"/>
    </w:rPr>
  </w:style>
  <w:style w:type="paragraph" w:customStyle="1" w:styleId="Default">
    <w:name w:val="Default"/>
    <w:rsid w:val="00CF22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
    <w:name w:val="Абзац списка1"/>
    <w:basedOn w:val="a"/>
    <w:rsid w:val="00CF220C"/>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styleId="af0">
    <w:name w:val="No Spacing"/>
    <w:link w:val="af1"/>
    <w:uiPriority w:val="1"/>
    <w:qFormat/>
    <w:rsid w:val="00CF220C"/>
    <w:pPr>
      <w:spacing w:after="0" w:line="240" w:lineRule="auto"/>
    </w:pPr>
    <w:rPr>
      <w:rFonts w:ascii="Calibri" w:eastAsia="Times New Roman" w:hAnsi="Calibri" w:cs="Times New Roman"/>
      <w:lang w:eastAsia="en-US"/>
    </w:rPr>
  </w:style>
  <w:style w:type="character" w:customStyle="1" w:styleId="af1">
    <w:name w:val="Без интервала Знак"/>
    <w:basedOn w:val="a0"/>
    <w:link w:val="af0"/>
    <w:uiPriority w:val="1"/>
    <w:rsid w:val="00CF220C"/>
    <w:rPr>
      <w:rFonts w:ascii="Calibri" w:eastAsia="Times New Roman" w:hAnsi="Calibri" w:cs="Times New Roman"/>
      <w:lang w:eastAsia="en-US"/>
    </w:rPr>
  </w:style>
  <w:style w:type="paragraph" w:customStyle="1" w:styleId="af2">
    <w:name w:val="Содержимое таблицы"/>
    <w:basedOn w:val="a"/>
    <w:rsid w:val="00CF220C"/>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2">
    <w:name w:val="Без интервала1"/>
    <w:rsid w:val="00CF220C"/>
    <w:pPr>
      <w:widowControl w:val="0"/>
      <w:suppressAutoHyphens/>
      <w:spacing w:after="0" w:line="240" w:lineRule="auto"/>
    </w:pPr>
    <w:rPr>
      <w:rFonts w:ascii="Liberation Serif" w:eastAsia="DejaVu Sans" w:hAnsi="Liberation Serif" w:cs="DejaVu Sans"/>
      <w:sz w:val="24"/>
      <w:szCs w:val="24"/>
      <w:lang w:eastAsia="hi-IN" w:bidi="hi-IN"/>
    </w:rPr>
  </w:style>
  <w:style w:type="paragraph" w:styleId="af3">
    <w:name w:val="Body Text Indent"/>
    <w:basedOn w:val="a"/>
    <w:link w:val="af4"/>
    <w:rsid w:val="00CF220C"/>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CF220C"/>
    <w:rPr>
      <w:rFonts w:ascii="Times New Roman" w:eastAsia="Times New Roman" w:hAnsi="Times New Roman" w:cs="Times New Roman"/>
      <w:sz w:val="24"/>
      <w:szCs w:val="24"/>
    </w:rPr>
  </w:style>
  <w:style w:type="paragraph" w:styleId="af5">
    <w:name w:val="Body Text"/>
    <w:basedOn w:val="a"/>
    <w:link w:val="af6"/>
    <w:rsid w:val="00CF220C"/>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basedOn w:val="a0"/>
    <w:link w:val="af5"/>
    <w:rsid w:val="00CF220C"/>
    <w:rPr>
      <w:rFonts w:ascii="Times New Roman" w:eastAsia="Times New Roman" w:hAnsi="Times New Roman" w:cs="Times New Roman"/>
      <w:sz w:val="24"/>
      <w:szCs w:val="24"/>
    </w:rPr>
  </w:style>
  <w:style w:type="paragraph" w:styleId="31">
    <w:name w:val="Body Text 3"/>
    <w:basedOn w:val="a"/>
    <w:link w:val="32"/>
    <w:rsid w:val="00CF220C"/>
    <w:pPr>
      <w:spacing w:after="0" w:line="240" w:lineRule="auto"/>
      <w:jc w:val="center"/>
    </w:pPr>
    <w:rPr>
      <w:rFonts w:ascii="Times New Roman" w:eastAsia="Times New Roman" w:hAnsi="Times New Roman" w:cs="Times New Roman"/>
      <w:b/>
      <w:bCs/>
      <w:sz w:val="28"/>
      <w:szCs w:val="28"/>
    </w:rPr>
  </w:style>
  <w:style w:type="character" w:customStyle="1" w:styleId="32">
    <w:name w:val="Основной текст 3 Знак"/>
    <w:basedOn w:val="a0"/>
    <w:link w:val="31"/>
    <w:rsid w:val="00CF220C"/>
    <w:rPr>
      <w:rFonts w:ascii="Times New Roman" w:eastAsia="Times New Roman" w:hAnsi="Times New Roman" w:cs="Times New Roman"/>
      <w:b/>
      <w:bCs/>
      <w:sz w:val="28"/>
      <w:szCs w:val="28"/>
    </w:rPr>
  </w:style>
  <w:style w:type="paragraph" w:customStyle="1" w:styleId="c4">
    <w:name w:val="c4"/>
    <w:basedOn w:val="a"/>
    <w:rsid w:val="00CF220C"/>
    <w:pPr>
      <w:spacing w:before="90" w:after="90" w:line="240" w:lineRule="auto"/>
    </w:pPr>
    <w:rPr>
      <w:rFonts w:ascii="Times New Roman" w:eastAsia="Times New Roman" w:hAnsi="Times New Roman" w:cs="Times New Roman"/>
      <w:sz w:val="24"/>
      <w:szCs w:val="24"/>
    </w:rPr>
  </w:style>
  <w:style w:type="character" w:customStyle="1" w:styleId="c42">
    <w:name w:val="c42"/>
    <w:basedOn w:val="a0"/>
    <w:rsid w:val="00CF220C"/>
  </w:style>
  <w:style w:type="character" w:customStyle="1" w:styleId="c58">
    <w:name w:val="c58"/>
    <w:basedOn w:val="a0"/>
    <w:rsid w:val="00CF220C"/>
  </w:style>
  <w:style w:type="character" w:customStyle="1" w:styleId="c8">
    <w:name w:val="c8"/>
    <w:basedOn w:val="a0"/>
    <w:rsid w:val="00CF220C"/>
  </w:style>
  <w:style w:type="character" w:customStyle="1" w:styleId="c10">
    <w:name w:val="c10"/>
    <w:basedOn w:val="a0"/>
    <w:rsid w:val="00CF220C"/>
  </w:style>
  <w:style w:type="character" w:customStyle="1" w:styleId="c13">
    <w:name w:val="c13"/>
    <w:basedOn w:val="a0"/>
    <w:rsid w:val="00CF220C"/>
  </w:style>
  <w:style w:type="character" w:customStyle="1" w:styleId="c35">
    <w:name w:val="c35"/>
    <w:basedOn w:val="a0"/>
    <w:rsid w:val="00CF220C"/>
  </w:style>
  <w:style w:type="paragraph" w:customStyle="1" w:styleId="a00">
    <w:name w:val="a0"/>
    <w:basedOn w:val="a"/>
    <w:rsid w:val="00CF220C"/>
    <w:pPr>
      <w:spacing w:after="75" w:line="240" w:lineRule="auto"/>
    </w:pPr>
    <w:rPr>
      <w:rFonts w:ascii="Times New Roman" w:eastAsia="Times New Roman" w:hAnsi="Times New Roman" w:cs="Times New Roman"/>
      <w:sz w:val="24"/>
      <w:szCs w:val="24"/>
    </w:rPr>
  </w:style>
  <w:style w:type="character" w:customStyle="1" w:styleId="mw-headline">
    <w:name w:val="mw-headline"/>
    <w:basedOn w:val="a0"/>
    <w:rsid w:val="00CF220C"/>
  </w:style>
  <w:style w:type="paragraph" w:customStyle="1" w:styleId="c186">
    <w:name w:val="c186"/>
    <w:basedOn w:val="a"/>
    <w:rsid w:val="00CF2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7">
    <w:name w:val="c187"/>
    <w:basedOn w:val="a0"/>
    <w:rsid w:val="00CF220C"/>
  </w:style>
  <w:style w:type="character" w:customStyle="1" w:styleId="apple-converted-space">
    <w:name w:val="apple-converted-space"/>
    <w:basedOn w:val="a0"/>
    <w:rsid w:val="00CF220C"/>
  </w:style>
  <w:style w:type="character" w:customStyle="1" w:styleId="c0">
    <w:name w:val="c0"/>
    <w:basedOn w:val="a0"/>
    <w:rsid w:val="00CF220C"/>
  </w:style>
  <w:style w:type="character" w:customStyle="1" w:styleId="c142">
    <w:name w:val="c142"/>
    <w:basedOn w:val="a0"/>
    <w:rsid w:val="00CF220C"/>
  </w:style>
  <w:style w:type="paragraph" w:customStyle="1" w:styleId="af7">
    <w:name w:val="Основной"/>
    <w:basedOn w:val="a"/>
    <w:link w:val="af8"/>
    <w:rsid w:val="00CF220C"/>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hi-IN"/>
    </w:rPr>
  </w:style>
  <w:style w:type="character" w:customStyle="1" w:styleId="af8">
    <w:name w:val="Основной Знак"/>
    <w:link w:val="af7"/>
    <w:rsid w:val="00CF220C"/>
    <w:rPr>
      <w:rFonts w:ascii="NewtonCSanPin" w:eastAsia="Times New Roman" w:hAnsi="NewtonCSanPin" w:cs="Times New Roman"/>
      <w:color w:val="000000"/>
      <w:sz w:val="21"/>
      <w:szCs w:val="21"/>
      <w:lang w:eastAsia="hi-IN"/>
    </w:rPr>
  </w:style>
  <w:style w:type="paragraph" w:customStyle="1" w:styleId="af9">
    <w:name w:val="Буллит"/>
    <w:basedOn w:val="af7"/>
    <w:link w:val="afa"/>
    <w:rsid w:val="00CF220C"/>
    <w:pPr>
      <w:ind w:firstLine="244"/>
    </w:pPr>
  </w:style>
  <w:style w:type="character" w:customStyle="1" w:styleId="afa">
    <w:name w:val="Буллит Знак"/>
    <w:basedOn w:val="af8"/>
    <w:link w:val="af9"/>
    <w:rsid w:val="00CF220C"/>
  </w:style>
  <w:style w:type="character" w:styleId="afb">
    <w:name w:val="Hyperlink"/>
    <w:basedOn w:val="a0"/>
    <w:uiPriority w:val="99"/>
    <w:semiHidden/>
    <w:unhideWhenUsed/>
    <w:rsid w:val="00CF220C"/>
    <w:rPr>
      <w:color w:val="0000FF"/>
      <w:u w:val="single"/>
    </w:rPr>
  </w:style>
</w:styles>
</file>

<file path=word/webSettings.xml><?xml version="1.0" encoding="utf-8"?>
<w:webSettings xmlns:r="http://schemas.openxmlformats.org/officeDocument/2006/relationships" xmlns:w="http://schemas.openxmlformats.org/wordprocessingml/2006/main">
  <w:divs>
    <w:div w:id="1508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yandex.ru/yandsearch?source=wiz&amp;img_url=http://stat16.privet.ru/lr/090cbdfa6094c62a47b340dfd0fd0932&amp;uinfo=sw-1349-sh-624-fw-1124-fh-448-pd-1&amp;p=11&amp;text=%D1%83%D1%87%D0%B5%D0%B1%D0%BD%D1%8B%D0%B5%20%D0%BA%D0%B0%D1%80%D1%82%D0%B8%D0%BD%D0%BA%D0%B8%20%D0%B4%D0%BB%D1%8F%20%D0%BA%D0%BB%D0%B0%D1%81%D1%81%D0%BD%D0%BE%D0%B3%D0%BE%20%D1%80%D1%83%D0%BA%D0%BE%D0%B2%D0%BE%D0%B4%D0%B8%D1%82%D0%B5%D0%BB%D1%8F&amp;noreask=1&amp;pos=338&amp;rpt=simage&amp;lr=65"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18978</Words>
  <Characters>108178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2017-09-24T16:51:00Z</cp:lastPrinted>
  <dcterms:created xsi:type="dcterms:W3CDTF">2017-09-24T12:10:00Z</dcterms:created>
  <dcterms:modified xsi:type="dcterms:W3CDTF">2017-11-05T11:59:00Z</dcterms:modified>
</cp:coreProperties>
</file>